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C23361" w14:textId="3A9827ED" w:rsidR="006C1DA1" w:rsidRPr="00C23406" w:rsidRDefault="006C1DA1" w:rsidP="00EC0E36">
      <w:pPr>
        <w:spacing w:line="276" w:lineRule="auto"/>
        <w:jc w:val="right"/>
        <w:rPr>
          <w:rFonts w:ascii="Arial" w:eastAsia="Times New Roman" w:hAnsi="Arial" w:cs="Arial"/>
          <w:b/>
          <w:bCs/>
          <w:sz w:val="20"/>
          <w:szCs w:val="20"/>
        </w:rPr>
      </w:pPr>
      <w:r w:rsidRPr="00C23406">
        <w:rPr>
          <w:rFonts w:ascii="Arial" w:eastAsia="Times New Roman" w:hAnsi="Arial" w:cs="Arial"/>
          <w:b/>
          <w:bCs/>
          <w:sz w:val="20"/>
          <w:szCs w:val="20"/>
        </w:rPr>
        <w:t xml:space="preserve">Załącznik nr </w:t>
      </w:r>
      <w:r w:rsidR="0088784F" w:rsidRPr="00C23406">
        <w:rPr>
          <w:rFonts w:ascii="Arial" w:eastAsia="Times New Roman" w:hAnsi="Arial" w:cs="Arial"/>
          <w:b/>
          <w:bCs/>
          <w:sz w:val="20"/>
          <w:szCs w:val="20"/>
        </w:rPr>
        <w:t xml:space="preserve">1 </w:t>
      </w:r>
      <w:r w:rsidRPr="00C23406">
        <w:rPr>
          <w:rFonts w:ascii="Arial" w:eastAsia="Times New Roman" w:hAnsi="Arial" w:cs="Arial"/>
          <w:b/>
          <w:bCs/>
          <w:sz w:val="20"/>
          <w:szCs w:val="20"/>
        </w:rPr>
        <w:t xml:space="preserve">do </w:t>
      </w:r>
      <w:r w:rsidR="0088784F" w:rsidRPr="00C23406">
        <w:rPr>
          <w:rFonts w:ascii="Arial" w:eastAsia="Times New Roman" w:hAnsi="Arial" w:cs="Arial"/>
          <w:b/>
          <w:bCs/>
          <w:sz w:val="20"/>
          <w:szCs w:val="20"/>
        </w:rPr>
        <w:t>SZ</w:t>
      </w:r>
      <w:r w:rsidRPr="00C23406">
        <w:rPr>
          <w:rFonts w:ascii="Arial" w:eastAsia="Times New Roman" w:hAnsi="Arial" w:cs="Arial"/>
          <w:b/>
          <w:bCs/>
          <w:sz w:val="20"/>
          <w:szCs w:val="20"/>
        </w:rPr>
        <w:t xml:space="preserve"> </w:t>
      </w:r>
    </w:p>
    <w:p w14:paraId="672A6659" w14:textId="6E403C91" w:rsidR="000E6419" w:rsidRPr="00C23406" w:rsidRDefault="000E6419" w:rsidP="002739A4">
      <w:pPr>
        <w:spacing w:line="276" w:lineRule="auto"/>
        <w:jc w:val="both"/>
        <w:rPr>
          <w:rFonts w:ascii="Arial" w:eastAsia="Times New Roman" w:hAnsi="Arial" w:cs="Arial"/>
          <w:b/>
          <w:bCs/>
          <w:sz w:val="20"/>
          <w:szCs w:val="20"/>
        </w:rPr>
      </w:pPr>
    </w:p>
    <w:p w14:paraId="31606696" w14:textId="77777777" w:rsidR="006C1DA1" w:rsidRPr="00C23406" w:rsidRDefault="006C1DA1" w:rsidP="002739A4">
      <w:pPr>
        <w:spacing w:line="276" w:lineRule="auto"/>
        <w:jc w:val="both"/>
        <w:rPr>
          <w:rFonts w:ascii="Arial" w:eastAsia="Times New Roman" w:hAnsi="Arial" w:cs="Arial"/>
          <w:b/>
          <w:bCs/>
          <w:sz w:val="20"/>
          <w:szCs w:val="20"/>
        </w:rPr>
      </w:pPr>
    </w:p>
    <w:p w14:paraId="0A37501D" w14:textId="0478D027" w:rsidR="000E6419" w:rsidRPr="00C23406" w:rsidRDefault="000C779B" w:rsidP="00EC0E36">
      <w:pPr>
        <w:spacing w:after="120" w:line="276" w:lineRule="auto"/>
        <w:ind w:left="270"/>
        <w:jc w:val="center"/>
        <w:rPr>
          <w:rFonts w:ascii="Arial" w:eastAsia="Times New Roman" w:hAnsi="Arial" w:cs="Arial"/>
          <w:b/>
          <w:bCs/>
          <w:sz w:val="20"/>
          <w:szCs w:val="20"/>
        </w:rPr>
      </w:pPr>
      <w:r w:rsidRPr="00C23406">
        <w:rPr>
          <w:rFonts w:ascii="Arial" w:eastAsia="Times New Roman" w:hAnsi="Arial" w:cs="Arial"/>
          <w:b/>
          <w:bCs/>
          <w:sz w:val="20"/>
          <w:szCs w:val="20"/>
        </w:rPr>
        <w:t>Szczegółowy o</w:t>
      </w:r>
      <w:r w:rsidR="540C94B8" w:rsidRPr="00C23406">
        <w:rPr>
          <w:rFonts w:ascii="Arial" w:eastAsia="Times New Roman" w:hAnsi="Arial" w:cs="Arial"/>
          <w:b/>
          <w:bCs/>
          <w:sz w:val="20"/>
          <w:szCs w:val="20"/>
        </w:rPr>
        <w:t>pis przedmiotu zamówienia</w:t>
      </w:r>
    </w:p>
    <w:p w14:paraId="29D6228A" w14:textId="77777777" w:rsidR="004B68FE" w:rsidRPr="00C23406" w:rsidRDefault="004B68FE" w:rsidP="00EC0E36">
      <w:pPr>
        <w:spacing w:after="120" w:line="276" w:lineRule="auto"/>
        <w:ind w:left="270"/>
        <w:jc w:val="center"/>
        <w:rPr>
          <w:rFonts w:ascii="Arial" w:eastAsia="Times New Roman" w:hAnsi="Arial" w:cs="Arial"/>
          <w:sz w:val="20"/>
          <w:szCs w:val="20"/>
        </w:rPr>
      </w:pPr>
    </w:p>
    <w:p w14:paraId="5DAB6C7B" w14:textId="3A8449A2" w:rsidR="000E6419" w:rsidRPr="00C23406" w:rsidRDefault="540C94B8" w:rsidP="2B63427C">
      <w:pPr>
        <w:spacing w:after="120" w:line="276" w:lineRule="auto"/>
        <w:ind w:firstLine="270"/>
        <w:jc w:val="both"/>
        <w:rPr>
          <w:rFonts w:ascii="Arial" w:eastAsia="Times New Roman" w:hAnsi="Arial" w:cs="Arial"/>
          <w:b/>
          <w:bCs/>
          <w:sz w:val="20"/>
          <w:szCs w:val="20"/>
        </w:rPr>
      </w:pPr>
      <w:r w:rsidRPr="00C23406">
        <w:rPr>
          <w:rFonts w:ascii="Arial" w:eastAsia="Times New Roman" w:hAnsi="Arial" w:cs="Arial"/>
          <w:sz w:val="20"/>
          <w:szCs w:val="20"/>
        </w:rPr>
        <w:t xml:space="preserve">Przedmiotem zamówienia jest </w:t>
      </w:r>
      <w:r w:rsidR="00AF0B15" w:rsidRPr="00C23406">
        <w:rPr>
          <w:rFonts w:ascii="Arial" w:eastAsia="Times New Roman" w:hAnsi="Arial" w:cs="Arial"/>
          <w:sz w:val="20"/>
          <w:szCs w:val="20"/>
          <w:lang w:bidi="pl-PL"/>
        </w:rPr>
        <w:t>przygotowanie, wdrożenie i utrzymanie systemu do zarządzania kontrolą jakości usług przewozowych</w:t>
      </w:r>
      <w:r w:rsidRPr="00C23406">
        <w:rPr>
          <w:rFonts w:ascii="Arial" w:eastAsia="Times New Roman" w:hAnsi="Arial" w:cs="Arial"/>
          <w:sz w:val="20"/>
          <w:szCs w:val="20"/>
        </w:rPr>
        <w:t xml:space="preserve">, służącego do, wprowadzania, gromadzenia, przetwarzania, analizowania i raportowania pozyskanych danych o jakości świadczonych usług transportowych, pomiaru potoków pasażerskich, </w:t>
      </w:r>
      <w:r w:rsidR="002A2BF8">
        <w:rPr>
          <w:rFonts w:ascii="Arial" w:eastAsia="Times New Roman" w:hAnsi="Arial" w:cs="Arial"/>
          <w:sz w:val="20"/>
          <w:szCs w:val="20"/>
        </w:rPr>
        <w:t xml:space="preserve">rejestrowania uchybień, </w:t>
      </w:r>
      <w:r w:rsidR="44071B5E" w:rsidRPr="00C23406">
        <w:rPr>
          <w:rFonts w:ascii="Arial" w:eastAsia="Times New Roman" w:hAnsi="Arial" w:cs="Arial"/>
          <w:sz w:val="20"/>
          <w:szCs w:val="20"/>
        </w:rPr>
        <w:t xml:space="preserve">weryfikacji i </w:t>
      </w:r>
      <w:r w:rsidRPr="00C23406">
        <w:rPr>
          <w:rFonts w:ascii="Arial" w:eastAsia="Times New Roman" w:hAnsi="Arial" w:cs="Arial"/>
          <w:sz w:val="20"/>
          <w:szCs w:val="20"/>
        </w:rPr>
        <w:t>naliczania kar umownych, zwanego dalej</w:t>
      </w:r>
      <w:r w:rsidR="2332A2A4" w:rsidRPr="00C23406">
        <w:rPr>
          <w:rFonts w:ascii="Arial" w:eastAsia="Times New Roman" w:hAnsi="Arial" w:cs="Arial"/>
          <w:sz w:val="20"/>
          <w:szCs w:val="20"/>
        </w:rPr>
        <w:t xml:space="preserve"> “</w:t>
      </w:r>
      <w:r w:rsidRPr="00C23406">
        <w:rPr>
          <w:rFonts w:ascii="Arial" w:eastAsia="Times New Roman" w:hAnsi="Arial" w:cs="Arial"/>
          <w:sz w:val="20"/>
          <w:szCs w:val="20"/>
        </w:rPr>
        <w:t>Systemem</w:t>
      </w:r>
      <w:r w:rsidR="000C779B" w:rsidRPr="00C23406">
        <w:rPr>
          <w:rFonts w:ascii="Arial" w:eastAsia="Times New Roman" w:hAnsi="Arial" w:cs="Arial"/>
          <w:sz w:val="20"/>
          <w:szCs w:val="20"/>
        </w:rPr>
        <w:t>”</w:t>
      </w:r>
      <w:r w:rsidR="5009C5D3" w:rsidRPr="00C23406">
        <w:rPr>
          <w:rFonts w:ascii="Arial" w:eastAsia="Times New Roman" w:hAnsi="Arial" w:cs="Arial"/>
          <w:b/>
          <w:bCs/>
          <w:sz w:val="20"/>
          <w:szCs w:val="20"/>
        </w:rPr>
        <w:t>.</w:t>
      </w:r>
    </w:p>
    <w:p w14:paraId="7A06D4B5" w14:textId="0B407ED5" w:rsidR="000E6419" w:rsidRPr="00C23406" w:rsidRDefault="51A23FDF" w:rsidP="5B781AE2">
      <w:pPr>
        <w:spacing w:after="120" w:line="276" w:lineRule="auto"/>
        <w:rPr>
          <w:rFonts w:ascii="Arial" w:eastAsia="Times New Roman" w:hAnsi="Arial" w:cs="Arial"/>
          <w:sz w:val="20"/>
          <w:szCs w:val="20"/>
        </w:rPr>
      </w:pPr>
      <w:r w:rsidRPr="00C23406">
        <w:rPr>
          <w:rFonts w:ascii="Arial" w:eastAsia="Times New Roman" w:hAnsi="Arial" w:cs="Arial"/>
          <w:sz w:val="20"/>
          <w:szCs w:val="20"/>
        </w:rPr>
        <w:t>System składał się będzie z dwóch zintegrowanych aplikacji:</w:t>
      </w:r>
    </w:p>
    <w:p w14:paraId="5FAB772E" w14:textId="6212F7A3" w:rsidR="000E6419" w:rsidRPr="00C23406" w:rsidRDefault="174A7013" w:rsidP="2B63427C">
      <w:pPr>
        <w:pStyle w:val="Akapitzlist"/>
        <w:numPr>
          <w:ilvl w:val="0"/>
          <w:numId w:val="56"/>
        </w:numPr>
        <w:spacing w:after="120" w:line="276" w:lineRule="auto"/>
        <w:rPr>
          <w:rFonts w:ascii="Arial" w:eastAsia="Times New Roman" w:hAnsi="Arial" w:cs="Arial"/>
          <w:sz w:val="20"/>
          <w:szCs w:val="20"/>
          <w:lang w:eastAsia="hi-IN" w:bidi="hi-IN"/>
        </w:rPr>
      </w:pPr>
      <w:r w:rsidRPr="00C23406">
        <w:rPr>
          <w:rFonts w:ascii="Arial" w:eastAsia="Times New Roman" w:hAnsi="Arial" w:cs="Arial"/>
          <w:sz w:val="20"/>
          <w:szCs w:val="20"/>
          <w:lang w:eastAsia="hi-IN" w:bidi="hi-IN"/>
        </w:rPr>
        <w:t>a</w:t>
      </w:r>
      <w:r w:rsidR="51A23FDF" w:rsidRPr="00C23406">
        <w:rPr>
          <w:rFonts w:ascii="Arial" w:eastAsia="Times New Roman" w:hAnsi="Arial" w:cs="Arial"/>
          <w:sz w:val="20"/>
          <w:szCs w:val="20"/>
          <w:lang w:eastAsia="hi-IN" w:bidi="hi-IN"/>
        </w:rPr>
        <w:t>plikacji kontrolerskiej (mobilnej) – tj. aplikacji instalowanej na urządzenia mobilne (smartfon/tablet) do przeprowadzania kontroli w terenie</w:t>
      </w:r>
      <w:r w:rsidR="6B525A75" w:rsidRPr="00C23406">
        <w:rPr>
          <w:rFonts w:ascii="Arial" w:eastAsia="Times New Roman" w:hAnsi="Arial" w:cs="Arial"/>
          <w:sz w:val="20"/>
          <w:szCs w:val="20"/>
          <w:lang w:eastAsia="hi-IN" w:bidi="hi-IN"/>
        </w:rPr>
        <w:t>, służącej do zbierania danych</w:t>
      </w:r>
      <w:r w:rsidR="00FC516C">
        <w:rPr>
          <w:rFonts w:ascii="Arial" w:eastAsia="Times New Roman" w:hAnsi="Arial" w:cs="Arial"/>
          <w:sz w:val="20"/>
          <w:szCs w:val="20"/>
          <w:lang w:eastAsia="hi-IN" w:bidi="hi-IN"/>
        </w:rPr>
        <w:t xml:space="preserve"> </w:t>
      </w:r>
      <w:r w:rsidR="6B525A75" w:rsidRPr="00C23406">
        <w:rPr>
          <w:rFonts w:ascii="Arial" w:eastAsia="Times New Roman" w:hAnsi="Arial" w:cs="Arial"/>
          <w:sz w:val="20"/>
          <w:szCs w:val="20"/>
          <w:lang w:eastAsia="hi-IN" w:bidi="hi-IN"/>
        </w:rPr>
        <w:t>z kontroli, dystrybuowanej</w:t>
      </w:r>
      <w:r w:rsidR="00FC516C">
        <w:rPr>
          <w:rFonts w:ascii="Arial" w:eastAsia="Times New Roman" w:hAnsi="Arial" w:cs="Arial"/>
          <w:sz w:val="20"/>
          <w:szCs w:val="20"/>
          <w:lang w:eastAsia="hi-IN" w:bidi="hi-IN"/>
        </w:rPr>
        <w:br/>
      </w:r>
      <w:r w:rsidR="6B525A75" w:rsidRPr="00C23406">
        <w:rPr>
          <w:rFonts w:ascii="Arial" w:eastAsia="Times New Roman" w:hAnsi="Arial" w:cs="Arial"/>
          <w:sz w:val="20"/>
          <w:szCs w:val="20"/>
          <w:lang w:eastAsia="hi-IN" w:bidi="hi-IN"/>
        </w:rPr>
        <w:t>przez zamknięty kanał sklepu Google Play</w:t>
      </w:r>
      <w:r w:rsidR="51A23FDF" w:rsidRPr="00C23406">
        <w:rPr>
          <w:rFonts w:ascii="Arial" w:eastAsia="Times New Roman" w:hAnsi="Arial" w:cs="Arial"/>
          <w:sz w:val="20"/>
          <w:szCs w:val="20"/>
          <w:lang w:eastAsia="hi-IN" w:bidi="hi-IN"/>
        </w:rPr>
        <w:t>;</w:t>
      </w:r>
    </w:p>
    <w:p w14:paraId="5FCB7514" w14:textId="0359C6C4" w:rsidR="000E6419" w:rsidRPr="00C23406" w:rsidRDefault="3D8C0BD2" w:rsidP="2B63427C">
      <w:pPr>
        <w:pStyle w:val="Akapitzlist"/>
        <w:numPr>
          <w:ilvl w:val="0"/>
          <w:numId w:val="56"/>
        </w:numPr>
        <w:spacing w:after="120" w:line="276" w:lineRule="auto"/>
        <w:rPr>
          <w:rFonts w:ascii="Arial" w:hAnsi="Arial" w:cs="Arial"/>
          <w:sz w:val="20"/>
          <w:szCs w:val="20"/>
        </w:rPr>
      </w:pPr>
      <w:r w:rsidRPr="00C23406">
        <w:rPr>
          <w:rFonts w:ascii="Arial" w:eastAsia="Times New Roman" w:hAnsi="Arial" w:cs="Arial"/>
          <w:sz w:val="20"/>
          <w:szCs w:val="20"/>
        </w:rPr>
        <w:t>a</w:t>
      </w:r>
      <w:r w:rsidR="51A23FDF" w:rsidRPr="00C23406">
        <w:rPr>
          <w:rFonts w:ascii="Arial" w:eastAsia="Times New Roman" w:hAnsi="Arial" w:cs="Arial"/>
          <w:sz w:val="20"/>
          <w:szCs w:val="20"/>
        </w:rPr>
        <w:t xml:space="preserve">plikacji dyspozytorskiej (webowej) – tj. aplikacji internetowej, gromadzącej wszystkie dane zebrane w terenie oraz pozwalającej na przeprowadzenie kontroli w biurze, generowanie raportów i analiz </w:t>
      </w:r>
      <w:r w:rsidR="00C23406">
        <w:rPr>
          <w:rFonts w:ascii="Arial" w:eastAsia="Times New Roman" w:hAnsi="Arial" w:cs="Arial"/>
          <w:sz w:val="20"/>
          <w:szCs w:val="20"/>
        </w:rPr>
        <w:br/>
      </w:r>
      <w:r w:rsidR="51A23FDF" w:rsidRPr="00C23406">
        <w:rPr>
          <w:rFonts w:ascii="Arial" w:eastAsia="Times New Roman" w:hAnsi="Arial" w:cs="Arial"/>
          <w:sz w:val="20"/>
          <w:szCs w:val="20"/>
        </w:rPr>
        <w:t xml:space="preserve">z wyników uzyskanych w trakcie pracy kontrolerów, </w:t>
      </w:r>
      <w:r w:rsidR="3B7C28E5" w:rsidRPr="00C23406">
        <w:rPr>
          <w:rFonts w:ascii="Arial" w:eastAsia="Times New Roman" w:hAnsi="Arial" w:cs="Arial"/>
          <w:sz w:val="20"/>
          <w:szCs w:val="20"/>
        </w:rPr>
        <w:t xml:space="preserve">weryfikowanie i </w:t>
      </w:r>
      <w:r w:rsidR="51A23FDF" w:rsidRPr="00C23406">
        <w:rPr>
          <w:rFonts w:ascii="Arial" w:eastAsia="Times New Roman" w:hAnsi="Arial" w:cs="Arial"/>
          <w:sz w:val="20"/>
          <w:szCs w:val="20"/>
        </w:rPr>
        <w:t>nakładani</w:t>
      </w:r>
      <w:r w:rsidR="7365E6FA" w:rsidRPr="00C23406">
        <w:rPr>
          <w:rFonts w:ascii="Arial" w:eastAsia="Times New Roman" w:hAnsi="Arial" w:cs="Arial"/>
          <w:sz w:val="20"/>
          <w:szCs w:val="20"/>
        </w:rPr>
        <w:t>e</w:t>
      </w:r>
      <w:r w:rsidR="51A23FDF" w:rsidRPr="00C23406">
        <w:rPr>
          <w:rFonts w:ascii="Arial" w:eastAsia="Times New Roman" w:hAnsi="Arial" w:cs="Arial"/>
          <w:sz w:val="20"/>
          <w:szCs w:val="20"/>
        </w:rPr>
        <w:t xml:space="preserve"> kar umownych</w:t>
      </w:r>
      <w:r w:rsidR="00797DF8" w:rsidRPr="00C23406">
        <w:rPr>
          <w:rFonts w:ascii="Arial" w:eastAsia="Times New Roman" w:hAnsi="Arial" w:cs="Arial"/>
          <w:sz w:val="20"/>
          <w:szCs w:val="20"/>
        </w:rPr>
        <w:t>.</w:t>
      </w:r>
    </w:p>
    <w:p w14:paraId="1A94A1A1" w14:textId="77777777" w:rsidR="00797DF8" w:rsidRPr="00C23406" w:rsidRDefault="00797DF8" w:rsidP="005A0098">
      <w:pPr>
        <w:pStyle w:val="Akapitzlist"/>
        <w:spacing w:after="120" w:line="276" w:lineRule="auto"/>
        <w:rPr>
          <w:rFonts w:ascii="Arial" w:hAnsi="Arial" w:cs="Arial"/>
          <w:sz w:val="20"/>
          <w:szCs w:val="20"/>
        </w:rPr>
      </w:pPr>
    </w:p>
    <w:p w14:paraId="0F8D67ED" w14:textId="30512608" w:rsidR="000E6419" w:rsidRPr="00C23406" w:rsidRDefault="51A23FDF" w:rsidP="5B781AE2">
      <w:pPr>
        <w:pStyle w:val="Akapitzlist"/>
        <w:numPr>
          <w:ilvl w:val="0"/>
          <w:numId w:val="2"/>
        </w:numPr>
        <w:spacing w:after="120" w:line="276" w:lineRule="auto"/>
        <w:rPr>
          <w:rFonts w:ascii="Arial" w:hAnsi="Arial" w:cs="Arial"/>
          <w:sz w:val="20"/>
          <w:szCs w:val="20"/>
        </w:rPr>
      </w:pPr>
      <w:r w:rsidRPr="00C23406">
        <w:rPr>
          <w:rFonts w:ascii="Arial" w:hAnsi="Arial" w:cs="Arial"/>
          <w:sz w:val="20"/>
          <w:szCs w:val="20"/>
        </w:rPr>
        <w:t>Wymagania funkcjonalne:</w:t>
      </w:r>
    </w:p>
    <w:p w14:paraId="5A39BBE3" w14:textId="62769D6B" w:rsidR="000E6419" w:rsidRPr="00C23406" w:rsidRDefault="51A23FDF" w:rsidP="005A0098">
      <w:pPr>
        <w:pStyle w:val="Akapitzlist"/>
        <w:numPr>
          <w:ilvl w:val="0"/>
          <w:numId w:val="1"/>
        </w:numPr>
        <w:spacing w:after="120" w:line="276" w:lineRule="auto"/>
        <w:rPr>
          <w:rFonts w:ascii="Arial" w:hAnsi="Arial" w:cs="Arial"/>
          <w:sz w:val="20"/>
          <w:szCs w:val="20"/>
        </w:rPr>
      </w:pPr>
      <w:r w:rsidRPr="00C23406">
        <w:rPr>
          <w:rFonts w:ascii="Arial" w:hAnsi="Arial" w:cs="Arial"/>
          <w:sz w:val="20"/>
          <w:szCs w:val="20"/>
        </w:rPr>
        <w:t>Wymagania wspólne dla aplikacji kontrolerskiej oraz dyspozytorskiej</w:t>
      </w:r>
    </w:p>
    <w:p w14:paraId="6B8BE150" w14:textId="77777777" w:rsidR="000E6419" w:rsidRPr="00C23406" w:rsidRDefault="51A23FDF" w:rsidP="00D06C02">
      <w:pPr>
        <w:numPr>
          <w:ilvl w:val="1"/>
          <w:numId w:val="74"/>
        </w:numPr>
        <w:spacing w:after="120" w:line="276" w:lineRule="auto"/>
        <w:ind w:hanging="540"/>
        <w:jc w:val="both"/>
        <w:rPr>
          <w:rFonts w:ascii="Arial" w:eastAsia="Times New Roman" w:hAnsi="Arial" w:cs="Arial"/>
          <w:sz w:val="20"/>
          <w:szCs w:val="20"/>
        </w:rPr>
      </w:pPr>
      <w:r w:rsidRPr="00C23406">
        <w:rPr>
          <w:rFonts w:ascii="Arial" w:hAnsi="Arial" w:cs="Arial"/>
          <w:sz w:val="20"/>
          <w:szCs w:val="20"/>
        </w:rPr>
        <w:t>Pomiędzy aplikacją kontrolerską i dyspozytorską powinna następować wymiana danych tj.:</w:t>
      </w:r>
    </w:p>
    <w:p w14:paraId="72B01517" w14:textId="41645549" w:rsidR="000E6419" w:rsidRPr="00C23406" w:rsidRDefault="51A23FDF" w:rsidP="2B63427C">
      <w:pPr>
        <w:pStyle w:val="Akapitzlist"/>
        <w:numPr>
          <w:ilvl w:val="0"/>
          <w:numId w:val="57"/>
        </w:numPr>
        <w:spacing w:after="120" w:line="276" w:lineRule="auto"/>
        <w:ind w:left="1620" w:hanging="450"/>
        <w:rPr>
          <w:rFonts w:ascii="Arial" w:hAnsi="Arial" w:cs="Arial"/>
          <w:sz w:val="20"/>
          <w:szCs w:val="20"/>
        </w:rPr>
      </w:pPr>
      <w:r w:rsidRPr="00C23406">
        <w:rPr>
          <w:rFonts w:ascii="Arial" w:hAnsi="Arial" w:cs="Arial"/>
          <w:sz w:val="20"/>
          <w:szCs w:val="20"/>
        </w:rPr>
        <w:t>z aplikacji dyspozytorskiej do aplikacji kontrolerskiej - wysyłane są m.in: rozkłady jazdy, harmonogram pracy kontrolera, słownik uchybień, informacje o taborze tj. wszystkie dane niezbędne do przeprowadzenia kontroli w terenie,</w:t>
      </w:r>
    </w:p>
    <w:p w14:paraId="5F62EEF7" w14:textId="686A42CF" w:rsidR="000E6419" w:rsidRPr="00C23406" w:rsidRDefault="51A23FDF" w:rsidP="2B63427C">
      <w:pPr>
        <w:pStyle w:val="Akapitzlist"/>
        <w:numPr>
          <w:ilvl w:val="0"/>
          <w:numId w:val="57"/>
        </w:numPr>
        <w:spacing w:after="120" w:line="276" w:lineRule="auto"/>
        <w:ind w:left="1620" w:hanging="450"/>
        <w:rPr>
          <w:rFonts w:ascii="Arial" w:hAnsi="Arial" w:cs="Arial"/>
          <w:sz w:val="20"/>
          <w:szCs w:val="20"/>
        </w:rPr>
      </w:pPr>
      <w:r w:rsidRPr="00C23406">
        <w:rPr>
          <w:rFonts w:ascii="Arial" w:hAnsi="Arial" w:cs="Arial"/>
          <w:sz w:val="20"/>
          <w:szCs w:val="20"/>
        </w:rPr>
        <w:t>z aplikacji kontrolerskiej do aplikacji dyspozytorskiej - wszystkie dane zebrane w terenie przez kontrolera oraz dokumentację zdjęciową i filmową.</w:t>
      </w:r>
    </w:p>
    <w:p w14:paraId="2D55AE80" w14:textId="0545850B" w:rsidR="000E6419" w:rsidRPr="00086AEF" w:rsidRDefault="51A23FDF" w:rsidP="00086AEF">
      <w:pPr>
        <w:spacing w:after="120" w:line="276" w:lineRule="auto"/>
        <w:ind w:left="1127"/>
        <w:jc w:val="both"/>
        <w:rPr>
          <w:rFonts w:ascii="Arial" w:eastAsia="Times New Roman" w:hAnsi="Arial" w:cs="Arial"/>
          <w:sz w:val="20"/>
          <w:szCs w:val="20"/>
        </w:rPr>
      </w:pPr>
      <w:r w:rsidRPr="00C23406">
        <w:rPr>
          <w:rFonts w:ascii="Arial" w:hAnsi="Arial" w:cs="Arial"/>
          <w:sz w:val="20"/>
          <w:szCs w:val="20"/>
        </w:rPr>
        <w:t>W tym celu aplikacja dyspozytorska powinna udostępniać grupę usług webowych (od ang. web service) pozwalających na komunikację między aplikacjami. Z poziomu aplikacji kontrolerskiej należy udostępnić możliwość synchronizacji w</w:t>
      </w:r>
      <w:r w:rsidRPr="00C23406">
        <w:rPr>
          <w:rFonts w:ascii="Arial" w:eastAsia="Times New Roman" w:hAnsi="Arial" w:cs="Arial"/>
          <w:sz w:val="20"/>
          <w:szCs w:val="20"/>
        </w:rPr>
        <w:t>szystkich danych w obie strony.</w:t>
      </w:r>
      <w:r w:rsidR="00FF3B11" w:rsidRPr="00C23406">
        <w:rPr>
          <w:rFonts w:ascii="Arial" w:eastAsia="Times New Roman" w:hAnsi="Arial" w:cs="Arial"/>
          <w:sz w:val="20"/>
          <w:szCs w:val="20"/>
        </w:rPr>
        <w:t xml:space="preserve"> </w:t>
      </w:r>
      <w:r w:rsidR="00040F0B" w:rsidRPr="00C23406">
        <w:rPr>
          <w:rFonts w:ascii="Arial" w:eastAsia="Times New Roman" w:hAnsi="Arial" w:cs="Arial"/>
          <w:sz w:val="20"/>
          <w:szCs w:val="20"/>
        </w:rPr>
        <w:t>Komunikacja</w:t>
      </w:r>
      <w:r w:rsidR="005E769B">
        <w:rPr>
          <w:rFonts w:ascii="Arial" w:eastAsia="Times New Roman" w:hAnsi="Arial" w:cs="Arial"/>
          <w:sz w:val="20"/>
          <w:szCs w:val="20"/>
        </w:rPr>
        <w:t xml:space="preserve"> </w:t>
      </w:r>
      <w:r w:rsidR="00040F0B" w:rsidRPr="00C23406">
        <w:rPr>
          <w:rFonts w:ascii="Arial" w:eastAsia="Times New Roman" w:hAnsi="Arial" w:cs="Arial"/>
          <w:sz w:val="20"/>
          <w:szCs w:val="20"/>
        </w:rPr>
        <w:t xml:space="preserve">na poziomie usług musi odbywać się w kanale szyfrowanym z zastosowaniem </w:t>
      </w:r>
      <w:r w:rsidR="00A215E0" w:rsidRPr="00C23406">
        <w:rPr>
          <w:rFonts w:ascii="Arial" w:eastAsia="Times New Roman" w:hAnsi="Arial" w:cs="Arial"/>
          <w:sz w:val="20"/>
          <w:szCs w:val="20"/>
        </w:rPr>
        <w:t>protokołu HTTPS.</w:t>
      </w:r>
    </w:p>
    <w:p w14:paraId="72A3D3EC" w14:textId="77777777" w:rsidR="000E6419" w:rsidRPr="00C23406" w:rsidRDefault="000E6419" w:rsidP="2B63427C">
      <w:pPr>
        <w:spacing w:after="120" w:line="276" w:lineRule="auto"/>
        <w:jc w:val="both"/>
        <w:rPr>
          <w:rFonts w:ascii="Arial" w:hAnsi="Arial" w:cs="Arial"/>
          <w:sz w:val="20"/>
          <w:szCs w:val="20"/>
        </w:rPr>
      </w:pPr>
    </w:p>
    <w:p w14:paraId="545C42E2" w14:textId="444E6A53" w:rsidR="000E6419" w:rsidRPr="00C23406" w:rsidRDefault="51A23FDF" w:rsidP="2B63427C">
      <w:pPr>
        <w:numPr>
          <w:ilvl w:val="1"/>
          <w:numId w:val="74"/>
        </w:numPr>
        <w:spacing w:after="120" w:line="276" w:lineRule="auto"/>
        <w:ind w:hanging="540"/>
        <w:jc w:val="both"/>
        <w:rPr>
          <w:rFonts w:ascii="Arial" w:hAnsi="Arial" w:cs="Arial"/>
          <w:sz w:val="20"/>
          <w:szCs w:val="20"/>
        </w:rPr>
      </w:pPr>
      <w:r w:rsidRPr="00C23406">
        <w:rPr>
          <w:rFonts w:ascii="Arial" w:hAnsi="Arial" w:cs="Arial"/>
          <w:sz w:val="20"/>
          <w:szCs w:val="20"/>
        </w:rPr>
        <w:t>W aplikacji dyspozytorskiej należy udostępnić narzędzia pozwalające na zaprojektowanie własnych słowników uchybień, które powinny być zebrane w grupy.</w:t>
      </w:r>
      <w:r w:rsidR="13938171" w:rsidRPr="00C23406">
        <w:rPr>
          <w:rFonts w:ascii="Arial" w:hAnsi="Arial" w:cs="Arial"/>
          <w:sz w:val="20"/>
          <w:szCs w:val="20"/>
        </w:rPr>
        <w:t xml:space="preserve"> </w:t>
      </w:r>
      <w:r w:rsidR="540C94B8" w:rsidRPr="00C23406">
        <w:rPr>
          <w:rFonts w:ascii="Arial" w:hAnsi="Arial" w:cs="Arial"/>
          <w:sz w:val="20"/>
          <w:szCs w:val="20"/>
        </w:rPr>
        <w:t xml:space="preserve">Pojedyncze uchybienie może być typu Tak/Nie (czy dane uchybienie wystąpiło) oraz typu pozwalającego na </w:t>
      </w:r>
      <w:r w:rsidR="257D00E6" w:rsidRPr="00C23406">
        <w:rPr>
          <w:rFonts w:ascii="Arial" w:eastAsia="Arial" w:hAnsi="Arial" w:cs="Arial"/>
          <w:sz w:val="20"/>
          <w:szCs w:val="20"/>
        </w:rPr>
        <w:t>doprecyzowanie, tj. dokładniejsze określenie uchybienia poprzez dokonanie wyboru z listy wyboru.</w:t>
      </w:r>
      <w:r w:rsidR="540C94B8" w:rsidRPr="00C23406">
        <w:rPr>
          <w:rFonts w:ascii="Arial" w:hAnsi="Arial" w:cs="Arial"/>
          <w:sz w:val="20"/>
          <w:szCs w:val="20"/>
        </w:rPr>
        <w:t xml:space="preserve"> Dodatkowo</w:t>
      </w:r>
      <w:r w:rsidR="00FC516C">
        <w:rPr>
          <w:rFonts w:ascii="Arial" w:hAnsi="Arial" w:cs="Arial"/>
          <w:sz w:val="20"/>
          <w:szCs w:val="20"/>
        </w:rPr>
        <w:br/>
      </w:r>
      <w:r w:rsidR="540C94B8" w:rsidRPr="00C23406">
        <w:rPr>
          <w:rFonts w:ascii="Arial" w:hAnsi="Arial" w:cs="Arial"/>
          <w:sz w:val="20"/>
          <w:szCs w:val="20"/>
        </w:rPr>
        <w:t xml:space="preserve">dla każdego uchybienia powinna być możliwość wybrania czy dane uchybienie ma zastosowanie do wszystkich czy wybranych </w:t>
      </w:r>
      <w:r w:rsidR="341E772B" w:rsidRPr="00C23406">
        <w:rPr>
          <w:rFonts w:ascii="Arial" w:hAnsi="Arial" w:cs="Arial"/>
          <w:sz w:val="20"/>
          <w:szCs w:val="20"/>
        </w:rPr>
        <w:t>umów (z Bazy umów)</w:t>
      </w:r>
      <w:r w:rsidR="540C94B8" w:rsidRPr="00C23406">
        <w:rPr>
          <w:rFonts w:ascii="Arial" w:hAnsi="Arial" w:cs="Arial"/>
          <w:sz w:val="20"/>
          <w:szCs w:val="20"/>
        </w:rPr>
        <w:t>. Dla uchybień można także określać wartości kar umownych opisanych w</w:t>
      </w:r>
      <w:r w:rsidR="00086AEF">
        <w:rPr>
          <w:rFonts w:ascii="Arial" w:hAnsi="Arial" w:cs="Arial"/>
          <w:sz w:val="20"/>
          <w:szCs w:val="20"/>
        </w:rPr>
        <w:t xml:space="preserve"> pkt 3.7</w:t>
      </w:r>
      <w:r w:rsidR="540C94B8" w:rsidRPr="00C23406">
        <w:rPr>
          <w:rFonts w:ascii="Arial" w:hAnsi="Arial" w:cs="Arial"/>
          <w:sz w:val="20"/>
          <w:szCs w:val="20"/>
        </w:rPr>
        <w:t xml:space="preserve">. </w:t>
      </w:r>
      <w:r w:rsidRPr="00C23406">
        <w:rPr>
          <w:rFonts w:ascii="Arial" w:hAnsi="Arial" w:cs="Arial"/>
          <w:sz w:val="20"/>
          <w:szCs w:val="20"/>
        </w:rPr>
        <w:t>Najważniejszą opcją projektowania słowników uchybień jest fakt, że:</w:t>
      </w:r>
      <w:r w:rsidR="6A7B3035" w:rsidRPr="00C23406">
        <w:rPr>
          <w:rFonts w:ascii="Arial" w:hAnsi="Arial" w:cs="Arial"/>
          <w:sz w:val="20"/>
          <w:szCs w:val="20"/>
        </w:rPr>
        <w:t xml:space="preserve"> </w:t>
      </w:r>
    </w:p>
    <w:p w14:paraId="77D75CCD" w14:textId="469DBA78" w:rsidR="000E6419" w:rsidRPr="00C23406" w:rsidRDefault="634F03E6" w:rsidP="2B63427C">
      <w:pPr>
        <w:pStyle w:val="Akapitzlist"/>
        <w:numPr>
          <w:ilvl w:val="0"/>
          <w:numId w:val="54"/>
        </w:numPr>
        <w:spacing w:after="120" w:line="276" w:lineRule="auto"/>
        <w:ind w:left="1620" w:hanging="450"/>
        <w:rPr>
          <w:rFonts w:ascii="Arial" w:hAnsi="Arial" w:cs="Arial"/>
          <w:sz w:val="20"/>
          <w:szCs w:val="20"/>
        </w:rPr>
      </w:pPr>
      <w:r w:rsidRPr="00C23406">
        <w:rPr>
          <w:rFonts w:ascii="Arial" w:hAnsi="Arial" w:cs="Arial"/>
          <w:sz w:val="20"/>
          <w:szCs w:val="20"/>
        </w:rPr>
        <w:t>p</w:t>
      </w:r>
      <w:r w:rsidR="540C94B8" w:rsidRPr="00C23406">
        <w:rPr>
          <w:rFonts w:ascii="Arial" w:hAnsi="Arial" w:cs="Arial"/>
          <w:sz w:val="20"/>
          <w:szCs w:val="20"/>
        </w:rPr>
        <w:t>owinn</w:t>
      </w:r>
      <w:r w:rsidR="5D7CA387" w:rsidRPr="00C23406">
        <w:rPr>
          <w:rFonts w:ascii="Arial" w:hAnsi="Arial" w:cs="Arial"/>
          <w:sz w:val="20"/>
          <w:szCs w:val="20"/>
        </w:rPr>
        <w:t>y</w:t>
      </w:r>
      <w:r w:rsidR="540C94B8" w:rsidRPr="00C23406">
        <w:rPr>
          <w:rFonts w:ascii="Arial" w:hAnsi="Arial" w:cs="Arial"/>
          <w:sz w:val="20"/>
          <w:szCs w:val="20"/>
        </w:rPr>
        <w:t xml:space="preserve"> one być dokładnie odzwierciedlone w aplikacji </w:t>
      </w:r>
      <w:r w:rsidR="341E772B" w:rsidRPr="00C23406">
        <w:rPr>
          <w:rFonts w:ascii="Arial" w:hAnsi="Arial" w:cs="Arial"/>
          <w:sz w:val="20"/>
          <w:szCs w:val="20"/>
        </w:rPr>
        <w:t>kontrolerskiej</w:t>
      </w:r>
      <w:r w:rsidR="540C94B8" w:rsidRPr="00C23406">
        <w:rPr>
          <w:rFonts w:ascii="Arial" w:hAnsi="Arial" w:cs="Arial"/>
          <w:sz w:val="20"/>
          <w:szCs w:val="20"/>
        </w:rPr>
        <w:t xml:space="preserve"> np. grupy uchybień </w:t>
      </w:r>
      <w:r w:rsidR="00086AEF">
        <w:rPr>
          <w:rFonts w:ascii="Arial" w:hAnsi="Arial" w:cs="Arial"/>
          <w:sz w:val="20"/>
          <w:szCs w:val="20"/>
        </w:rPr>
        <w:br/>
      </w:r>
      <w:r w:rsidR="540C94B8" w:rsidRPr="00C23406">
        <w:rPr>
          <w:rFonts w:ascii="Arial" w:hAnsi="Arial" w:cs="Arial"/>
          <w:sz w:val="20"/>
          <w:szCs w:val="20"/>
        </w:rPr>
        <w:t xml:space="preserve">to zakładki, a pojedyncze uchybienia to wiersze; po zmianie słownika i synchronizacji aplikacja </w:t>
      </w:r>
      <w:r w:rsidR="341E772B" w:rsidRPr="00C23406">
        <w:rPr>
          <w:rFonts w:ascii="Arial" w:hAnsi="Arial" w:cs="Arial"/>
          <w:sz w:val="20"/>
          <w:szCs w:val="20"/>
        </w:rPr>
        <w:t>kontrolerska</w:t>
      </w:r>
      <w:r w:rsidR="540C94B8" w:rsidRPr="00C23406">
        <w:rPr>
          <w:rFonts w:ascii="Arial" w:hAnsi="Arial" w:cs="Arial"/>
          <w:sz w:val="20"/>
          <w:szCs w:val="20"/>
        </w:rPr>
        <w:t xml:space="preserve"> powinna przedstawiać nowy słownik uchybień; w praktyce kontroler rozpoczynając kontrolę linii X zobaczy inny słownik uchybień niż podczas kontroli linii Y, gdyż wynika to z innych zapisów umowy z Operatorem</w:t>
      </w:r>
      <w:r w:rsidR="0B7AA90F" w:rsidRPr="00C23406">
        <w:rPr>
          <w:rFonts w:ascii="Arial" w:hAnsi="Arial" w:cs="Arial"/>
          <w:sz w:val="20"/>
          <w:szCs w:val="20"/>
        </w:rPr>
        <w:t>;</w:t>
      </w:r>
    </w:p>
    <w:p w14:paraId="077D59B9" w14:textId="46C5557D" w:rsidR="000E6419" w:rsidRPr="00C23406" w:rsidRDefault="1F04058A" w:rsidP="2B63427C">
      <w:pPr>
        <w:pStyle w:val="Akapitzlist"/>
        <w:numPr>
          <w:ilvl w:val="0"/>
          <w:numId w:val="54"/>
        </w:numPr>
        <w:spacing w:after="120" w:line="276" w:lineRule="auto"/>
        <w:ind w:left="1620" w:hanging="450"/>
        <w:rPr>
          <w:rFonts w:ascii="Arial" w:hAnsi="Arial" w:cs="Arial"/>
          <w:sz w:val="20"/>
          <w:szCs w:val="20"/>
        </w:rPr>
      </w:pPr>
      <w:r w:rsidRPr="00C23406">
        <w:rPr>
          <w:rFonts w:ascii="Arial" w:hAnsi="Arial" w:cs="Arial"/>
          <w:sz w:val="20"/>
          <w:szCs w:val="20"/>
        </w:rPr>
        <w:t>p</w:t>
      </w:r>
      <w:r w:rsidR="540C94B8" w:rsidRPr="00C23406">
        <w:rPr>
          <w:rFonts w:ascii="Arial" w:hAnsi="Arial" w:cs="Arial"/>
          <w:sz w:val="20"/>
          <w:szCs w:val="20"/>
        </w:rPr>
        <w:t>owinn</w:t>
      </w:r>
      <w:r w:rsidR="148E92EC" w:rsidRPr="00C23406">
        <w:rPr>
          <w:rFonts w:ascii="Arial" w:hAnsi="Arial" w:cs="Arial"/>
          <w:sz w:val="20"/>
          <w:szCs w:val="20"/>
        </w:rPr>
        <w:t>y</w:t>
      </w:r>
      <w:r w:rsidR="540C94B8" w:rsidRPr="00C23406">
        <w:rPr>
          <w:rFonts w:ascii="Arial" w:hAnsi="Arial" w:cs="Arial"/>
          <w:sz w:val="20"/>
          <w:szCs w:val="20"/>
        </w:rPr>
        <w:t xml:space="preserve"> one być dokładnie odzwierciedlone w aplikacji </w:t>
      </w:r>
      <w:r w:rsidR="341E772B" w:rsidRPr="00C23406">
        <w:rPr>
          <w:rFonts w:ascii="Arial" w:hAnsi="Arial" w:cs="Arial"/>
          <w:sz w:val="20"/>
          <w:szCs w:val="20"/>
        </w:rPr>
        <w:t>dyspozytorskiej</w:t>
      </w:r>
      <w:r w:rsidR="540C94B8" w:rsidRPr="00C23406">
        <w:rPr>
          <w:rFonts w:ascii="Arial" w:hAnsi="Arial" w:cs="Arial"/>
          <w:sz w:val="20"/>
          <w:szCs w:val="20"/>
        </w:rPr>
        <w:t xml:space="preserve"> </w:t>
      </w:r>
      <w:r w:rsidR="00C23406">
        <w:rPr>
          <w:rFonts w:ascii="Arial" w:hAnsi="Arial" w:cs="Arial"/>
          <w:sz w:val="20"/>
          <w:szCs w:val="20"/>
        </w:rPr>
        <w:br/>
      </w:r>
      <w:r w:rsidR="540C94B8" w:rsidRPr="00C23406">
        <w:rPr>
          <w:rFonts w:ascii="Arial" w:hAnsi="Arial" w:cs="Arial"/>
          <w:sz w:val="20"/>
          <w:szCs w:val="20"/>
        </w:rPr>
        <w:t xml:space="preserve">tj. dodawanie/edycja kontroli w aplikacji </w:t>
      </w:r>
      <w:r w:rsidR="341E772B" w:rsidRPr="00C23406">
        <w:rPr>
          <w:rFonts w:ascii="Arial" w:hAnsi="Arial" w:cs="Arial"/>
          <w:sz w:val="20"/>
          <w:szCs w:val="20"/>
        </w:rPr>
        <w:t>dyspozytorskiej</w:t>
      </w:r>
      <w:r w:rsidR="540C94B8" w:rsidRPr="00C23406">
        <w:rPr>
          <w:rFonts w:ascii="Arial" w:hAnsi="Arial" w:cs="Arial"/>
          <w:sz w:val="20"/>
          <w:szCs w:val="20"/>
        </w:rPr>
        <w:t xml:space="preserve"> powinna wyglądać w sposób </w:t>
      </w:r>
      <w:r w:rsidR="540C94B8" w:rsidRPr="00C23406">
        <w:rPr>
          <w:rFonts w:ascii="Arial" w:hAnsi="Arial" w:cs="Arial"/>
          <w:sz w:val="20"/>
          <w:szCs w:val="20"/>
        </w:rPr>
        <w:lastRenderedPageBreak/>
        <w:t>zbliżony, raporty oraz widoki analizy danych powinny samodzielnie dostosowywać się</w:t>
      </w:r>
      <w:r w:rsidR="00FC516C">
        <w:rPr>
          <w:rFonts w:ascii="Arial" w:hAnsi="Arial" w:cs="Arial"/>
          <w:sz w:val="20"/>
          <w:szCs w:val="20"/>
        </w:rPr>
        <w:br/>
      </w:r>
      <w:r w:rsidR="540C94B8" w:rsidRPr="00C23406">
        <w:rPr>
          <w:rFonts w:ascii="Arial" w:hAnsi="Arial" w:cs="Arial"/>
          <w:sz w:val="20"/>
          <w:szCs w:val="20"/>
        </w:rPr>
        <w:t>do nowych/zmienionych słowników uchybień</w:t>
      </w:r>
      <w:r w:rsidR="435C78E7" w:rsidRPr="00C23406">
        <w:rPr>
          <w:rFonts w:ascii="Arial" w:hAnsi="Arial" w:cs="Arial"/>
          <w:sz w:val="20"/>
          <w:szCs w:val="20"/>
        </w:rPr>
        <w:t>.</w:t>
      </w:r>
    </w:p>
    <w:p w14:paraId="0E27B00A" w14:textId="77777777" w:rsidR="000E6419" w:rsidRPr="00C23406" w:rsidRDefault="000E6419" w:rsidP="2B63427C">
      <w:pPr>
        <w:spacing w:after="120" w:line="276" w:lineRule="auto"/>
        <w:ind w:left="720"/>
        <w:jc w:val="both"/>
        <w:rPr>
          <w:rFonts w:ascii="Arial" w:hAnsi="Arial" w:cs="Arial"/>
          <w:sz w:val="20"/>
          <w:szCs w:val="20"/>
        </w:rPr>
      </w:pPr>
    </w:p>
    <w:p w14:paraId="675BD003" w14:textId="77777777" w:rsidR="000E6419" w:rsidRPr="00C23406" w:rsidRDefault="51A23FDF" w:rsidP="00DD4820">
      <w:pPr>
        <w:numPr>
          <w:ilvl w:val="0"/>
          <w:numId w:val="74"/>
        </w:numPr>
        <w:tabs>
          <w:tab w:val="clear" w:pos="720"/>
          <w:tab w:val="num" w:pos="709"/>
        </w:tabs>
        <w:spacing w:after="120" w:line="276" w:lineRule="auto"/>
        <w:jc w:val="both"/>
        <w:rPr>
          <w:rFonts w:ascii="Arial" w:hAnsi="Arial" w:cs="Arial"/>
          <w:sz w:val="20"/>
          <w:szCs w:val="20"/>
        </w:rPr>
      </w:pPr>
      <w:r w:rsidRPr="00C23406">
        <w:rPr>
          <w:rFonts w:ascii="Arial" w:hAnsi="Arial" w:cs="Arial"/>
          <w:sz w:val="20"/>
          <w:szCs w:val="20"/>
        </w:rPr>
        <w:t>Aplikacja kontrolerska</w:t>
      </w:r>
    </w:p>
    <w:p w14:paraId="60061E4C" w14:textId="77777777" w:rsidR="000E6419" w:rsidRPr="00C23406" w:rsidRDefault="000E6419" w:rsidP="2B63427C">
      <w:pPr>
        <w:spacing w:after="120" w:line="276" w:lineRule="auto"/>
        <w:jc w:val="both"/>
        <w:rPr>
          <w:rFonts w:ascii="Arial" w:hAnsi="Arial" w:cs="Arial"/>
          <w:sz w:val="20"/>
          <w:szCs w:val="20"/>
        </w:rPr>
      </w:pPr>
    </w:p>
    <w:p w14:paraId="1C3B08FB" w14:textId="77777777" w:rsidR="000E6419" w:rsidRPr="00C23406" w:rsidRDefault="51A23FDF" w:rsidP="00DD4820">
      <w:pPr>
        <w:numPr>
          <w:ilvl w:val="1"/>
          <w:numId w:val="79"/>
        </w:numPr>
        <w:spacing w:after="120" w:line="276" w:lineRule="auto"/>
        <w:ind w:left="993" w:hanging="540"/>
        <w:jc w:val="both"/>
        <w:rPr>
          <w:rFonts w:ascii="Arial" w:hAnsi="Arial" w:cs="Arial"/>
          <w:sz w:val="20"/>
          <w:szCs w:val="20"/>
        </w:rPr>
      </w:pPr>
      <w:r w:rsidRPr="00C23406">
        <w:rPr>
          <w:rFonts w:ascii="Arial" w:hAnsi="Arial" w:cs="Arial"/>
          <w:sz w:val="20"/>
          <w:szCs w:val="20"/>
        </w:rPr>
        <w:t>Aplikacja kontrolerska powinna posiadać następujące funkcje:</w:t>
      </w:r>
    </w:p>
    <w:p w14:paraId="778ABF59" w14:textId="7E44FDD5" w:rsidR="000E6419" w:rsidRPr="00C23406" w:rsidRDefault="51A23FDF"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ręcznego wpisywania lub wyboru określonej (gotowej) listy danych (obserwacji stanu faktycznego) podczas dokonywania pojedynczego pomiaru/obserwacji w terenie dla</w:t>
      </w:r>
      <w:r w:rsidR="00FC516C">
        <w:rPr>
          <w:rFonts w:ascii="Arial" w:hAnsi="Arial" w:cs="Arial"/>
          <w:sz w:val="20"/>
          <w:szCs w:val="20"/>
        </w:rPr>
        <w:t> </w:t>
      </w:r>
      <w:r w:rsidRPr="00C23406">
        <w:rPr>
          <w:rFonts w:ascii="Arial" w:hAnsi="Arial" w:cs="Arial"/>
          <w:sz w:val="20"/>
          <w:szCs w:val="20"/>
        </w:rPr>
        <w:t>danego pojazdu lub przystanku</w:t>
      </w:r>
      <w:r w:rsidR="1E641D8C" w:rsidRPr="00C23406">
        <w:rPr>
          <w:rFonts w:ascii="Arial" w:hAnsi="Arial" w:cs="Arial"/>
          <w:sz w:val="20"/>
          <w:szCs w:val="20"/>
        </w:rPr>
        <w:t>;</w:t>
      </w:r>
      <w:r w:rsidRPr="00C23406">
        <w:rPr>
          <w:rFonts w:ascii="Arial" w:hAnsi="Arial" w:cs="Arial"/>
          <w:sz w:val="20"/>
          <w:szCs w:val="20"/>
        </w:rPr>
        <w:t xml:space="preserve">  </w:t>
      </w:r>
    </w:p>
    <w:p w14:paraId="45384983" w14:textId="262AFB49" w:rsidR="000E6419" w:rsidRPr="00C23406" w:rsidRDefault="51A23FDF"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 xml:space="preserve">tworzenia i przechowywania dokumentacji fotograficznej w zakresie badania stanu taboru </w:t>
      </w:r>
      <w:r w:rsidR="00C23406">
        <w:rPr>
          <w:rFonts w:ascii="Arial" w:hAnsi="Arial" w:cs="Arial"/>
          <w:sz w:val="20"/>
          <w:szCs w:val="20"/>
        </w:rPr>
        <w:br/>
      </w:r>
      <w:r w:rsidRPr="00C23406">
        <w:rPr>
          <w:rFonts w:ascii="Arial" w:hAnsi="Arial" w:cs="Arial"/>
          <w:sz w:val="20"/>
          <w:szCs w:val="20"/>
        </w:rPr>
        <w:t>i infrastruktury przystankowej</w:t>
      </w:r>
      <w:r w:rsidR="087E9249" w:rsidRPr="00C23406">
        <w:rPr>
          <w:rFonts w:ascii="Arial" w:hAnsi="Arial" w:cs="Arial"/>
          <w:sz w:val="20"/>
          <w:szCs w:val="20"/>
        </w:rPr>
        <w:t>;</w:t>
      </w:r>
    </w:p>
    <w:p w14:paraId="1EF49DA9" w14:textId="59F6EE31" w:rsidR="000E6419" w:rsidRPr="00C23406" w:rsidRDefault="51A23FDF"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 xml:space="preserve">tworzenia i przechowywania dokumentacji filmowej w zakresie badania stanu taboru </w:t>
      </w:r>
      <w:r w:rsidR="00C23406">
        <w:rPr>
          <w:rFonts w:ascii="Arial" w:hAnsi="Arial" w:cs="Arial"/>
          <w:sz w:val="20"/>
          <w:szCs w:val="20"/>
        </w:rPr>
        <w:br/>
      </w:r>
      <w:r w:rsidRPr="00C23406">
        <w:rPr>
          <w:rFonts w:ascii="Arial" w:hAnsi="Arial" w:cs="Arial"/>
          <w:sz w:val="20"/>
          <w:szCs w:val="20"/>
        </w:rPr>
        <w:t>i infrastruktury przystankowej</w:t>
      </w:r>
      <w:r w:rsidR="7E021936" w:rsidRPr="00C23406">
        <w:rPr>
          <w:rFonts w:ascii="Arial" w:hAnsi="Arial" w:cs="Arial"/>
          <w:sz w:val="20"/>
          <w:szCs w:val="20"/>
        </w:rPr>
        <w:t>;</w:t>
      </w:r>
    </w:p>
    <w:p w14:paraId="4E323FB9" w14:textId="77777777" w:rsidR="000E6419" w:rsidRPr="00C23406" w:rsidRDefault="51A23FDF"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podglądu harmonogramu pracy danego kontrolera, zdefiniowanego w aplikacji dyspozytorskiej;</w:t>
      </w:r>
    </w:p>
    <w:p w14:paraId="69B5E71A" w14:textId="6436DC5A" w:rsidR="000E6419" w:rsidRPr="00C23406" w:rsidRDefault="51A23FDF"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przeprowadzania certyfikacji pojazdów</w:t>
      </w:r>
      <w:r w:rsidR="5D0902BD" w:rsidRPr="00C23406">
        <w:rPr>
          <w:rFonts w:ascii="Arial" w:hAnsi="Arial" w:cs="Arial"/>
          <w:sz w:val="20"/>
          <w:szCs w:val="20"/>
        </w:rPr>
        <w:t>;</w:t>
      </w:r>
      <w:r w:rsidRPr="00C23406">
        <w:rPr>
          <w:rFonts w:ascii="Arial" w:hAnsi="Arial" w:cs="Arial"/>
          <w:sz w:val="20"/>
          <w:szCs w:val="20"/>
        </w:rPr>
        <w:t xml:space="preserve"> </w:t>
      </w:r>
    </w:p>
    <w:p w14:paraId="3477B4C4" w14:textId="721F17FB" w:rsidR="000E6419" w:rsidRPr="00C23406" w:rsidRDefault="0B2EA3D5"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przeglądu danych z „Bazy taboru”</w:t>
      </w:r>
      <w:r w:rsidR="0D84543E" w:rsidRPr="00C23406">
        <w:rPr>
          <w:rFonts w:ascii="Arial" w:hAnsi="Arial" w:cs="Arial"/>
          <w:sz w:val="20"/>
          <w:szCs w:val="20"/>
        </w:rPr>
        <w:t>;</w:t>
      </w:r>
    </w:p>
    <w:p w14:paraId="25A45A40" w14:textId="6B43CCF3" w:rsidR="1A247506" w:rsidRPr="00C23406" w:rsidRDefault="1A247506" w:rsidP="1A247506">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do każdej oceny powinna być możliwość dodania uwag wprowadzanych przez</w:t>
      </w:r>
    </w:p>
    <w:p w14:paraId="343ADEB7" w14:textId="77777777" w:rsidR="1A247506" w:rsidRPr="00C23406" w:rsidRDefault="1A247506" w:rsidP="005A0098">
      <w:pPr>
        <w:spacing w:after="120" w:line="276" w:lineRule="auto"/>
        <w:ind w:left="911" w:firstLine="709"/>
        <w:jc w:val="both"/>
        <w:rPr>
          <w:rFonts w:ascii="Arial" w:hAnsi="Arial" w:cs="Arial"/>
          <w:sz w:val="20"/>
          <w:szCs w:val="20"/>
        </w:rPr>
      </w:pPr>
      <w:r w:rsidRPr="00C23406">
        <w:rPr>
          <w:rFonts w:ascii="Arial" w:hAnsi="Arial" w:cs="Arial"/>
          <w:sz w:val="20"/>
          <w:szCs w:val="20"/>
        </w:rPr>
        <w:t>kontrolera;</w:t>
      </w:r>
    </w:p>
    <w:p w14:paraId="7379E7EC" w14:textId="711CC35C" w:rsidR="000E6419" w:rsidRPr="00C23406" w:rsidRDefault="0B2EA3D5"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 xml:space="preserve">dla każdego zakresu kontrolowanych elementów, powinna być możliwość rozbudowania </w:t>
      </w:r>
      <w:r w:rsidR="00C23406">
        <w:rPr>
          <w:rFonts w:ascii="Arial" w:hAnsi="Arial" w:cs="Arial"/>
          <w:sz w:val="20"/>
          <w:szCs w:val="20"/>
        </w:rPr>
        <w:br/>
      </w:r>
      <w:r w:rsidRPr="00C23406">
        <w:rPr>
          <w:rFonts w:ascii="Arial" w:hAnsi="Arial" w:cs="Arial"/>
          <w:sz w:val="20"/>
          <w:szCs w:val="20"/>
        </w:rPr>
        <w:t xml:space="preserve">w zależności od potrzeb </w:t>
      </w:r>
      <w:r w:rsidR="0415FA79" w:rsidRPr="00C23406">
        <w:rPr>
          <w:rFonts w:ascii="Arial" w:hAnsi="Arial" w:cs="Arial"/>
          <w:sz w:val="20"/>
          <w:szCs w:val="20"/>
        </w:rPr>
        <w:t>Zamawiającego</w:t>
      </w:r>
      <w:r w:rsidRPr="00C23406">
        <w:rPr>
          <w:rFonts w:ascii="Arial" w:hAnsi="Arial" w:cs="Arial"/>
          <w:sz w:val="20"/>
          <w:szCs w:val="20"/>
        </w:rPr>
        <w:t>;</w:t>
      </w:r>
    </w:p>
    <w:p w14:paraId="41299546" w14:textId="77777777" w:rsidR="000E6419" w:rsidRPr="00C23406" w:rsidRDefault="0B2EA3D5"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uwierzytelnianie użytkownika poprzez login i hasło, nadawane w aplikacji dyspozytorskiej;</w:t>
      </w:r>
    </w:p>
    <w:p w14:paraId="017674CA" w14:textId="525C7E41" w:rsidR="000E6419" w:rsidRPr="00C23406" w:rsidRDefault="0B2EA3D5" w:rsidP="00C83BE1">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 xml:space="preserve">wybór przystanków w celu przeprowadzenia pomiaru </w:t>
      </w:r>
      <w:proofErr w:type="spellStart"/>
      <w:r w:rsidRPr="00C23406">
        <w:rPr>
          <w:rFonts w:ascii="Arial" w:hAnsi="Arial" w:cs="Arial"/>
          <w:sz w:val="20"/>
          <w:szCs w:val="20"/>
        </w:rPr>
        <w:t>napełnień</w:t>
      </w:r>
      <w:proofErr w:type="spellEnd"/>
      <w:r w:rsidRPr="00C23406">
        <w:rPr>
          <w:rFonts w:ascii="Arial" w:hAnsi="Arial" w:cs="Arial"/>
          <w:sz w:val="20"/>
          <w:szCs w:val="20"/>
        </w:rPr>
        <w:t>, stanu taboru,</w:t>
      </w:r>
      <w:r w:rsidR="00C83BE1" w:rsidRPr="00C23406">
        <w:rPr>
          <w:rFonts w:ascii="Arial" w:hAnsi="Arial" w:cs="Arial"/>
          <w:sz w:val="20"/>
          <w:szCs w:val="20"/>
        </w:rPr>
        <w:t xml:space="preserve"> </w:t>
      </w:r>
      <w:r w:rsidRPr="00C23406">
        <w:rPr>
          <w:rFonts w:ascii="Arial" w:hAnsi="Arial" w:cs="Arial"/>
          <w:sz w:val="20"/>
          <w:szCs w:val="20"/>
        </w:rPr>
        <w:t xml:space="preserve">dokonywany powinien być na mapie o swobodnym dostępie (np. </w:t>
      </w:r>
      <w:proofErr w:type="spellStart"/>
      <w:r w:rsidRPr="00C23406">
        <w:rPr>
          <w:rFonts w:ascii="Arial" w:hAnsi="Arial" w:cs="Arial"/>
          <w:sz w:val="20"/>
          <w:szCs w:val="20"/>
        </w:rPr>
        <w:t>OpenStreetMap</w:t>
      </w:r>
      <w:proofErr w:type="spellEnd"/>
      <w:r w:rsidR="007603FD" w:rsidRPr="00C23406">
        <w:rPr>
          <w:rFonts w:ascii="Arial" w:hAnsi="Arial" w:cs="Arial"/>
          <w:sz w:val="20"/>
          <w:szCs w:val="20"/>
        </w:rPr>
        <w:t xml:space="preserve">, </w:t>
      </w:r>
      <w:r w:rsidR="00086AEF">
        <w:rPr>
          <w:rFonts w:ascii="Arial" w:hAnsi="Arial" w:cs="Arial"/>
          <w:sz w:val="20"/>
          <w:szCs w:val="20"/>
        </w:rPr>
        <w:t>G</w:t>
      </w:r>
      <w:r w:rsidR="007603FD" w:rsidRPr="00C23406">
        <w:rPr>
          <w:rFonts w:ascii="Arial" w:hAnsi="Arial" w:cs="Arial"/>
          <w:sz w:val="20"/>
          <w:szCs w:val="20"/>
        </w:rPr>
        <w:t xml:space="preserve">oogle </w:t>
      </w:r>
      <w:proofErr w:type="spellStart"/>
      <w:r w:rsidR="00086AEF">
        <w:rPr>
          <w:rFonts w:ascii="Arial" w:hAnsi="Arial" w:cs="Arial"/>
          <w:sz w:val="20"/>
          <w:szCs w:val="20"/>
        </w:rPr>
        <w:t>M</w:t>
      </w:r>
      <w:r w:rsidR="007603FD" w:rsidRPr="00C23406">
        <w:rPr>
          <w:rFonts w:ascii="Arial" w:hAnsi="Arial" w:cs="Arial"/>
          <w:sz w:val="20"/>
          <w:szCs w:val="20"/>
        </w:rPr>
        <w:t>aps</w:t>
      </w:r>
      <w:proofErr w:type="spellEnd"/>
      <w:r w:rsidRPr="00C23406">
        <w:rPr>
          <w:rFonts w:ascii="Arial" w:hAnsi="Arial" w:cs="Arial"/>
          <w:sz w:val="20"/>
          <w:szCs w:val="20"/>
        </w:rPr>
        <w:t xml:space="preserve">) </w:t>
      </w:r>
      <w:r w:rsidR="00C23406">
        <w:rPr>
          <w:rFonts w:ascii="Arial" w:hAnsi="Arial" w:cs="Arial"/>
          <w:sz w:val="20"/>
          <w:szCs w:val="20"/>
        </w:rPr>
        <w:br/>
      </w:r>
      <w:r w:rsidRPr="00C23406">
        <w:rPr>
          <w:rFonts w:ascii="Arial" w:hAnsi="Arial" w:cs="Arial"/>
          <w:sz w:val="20"/>
          <w:szCs w:val="20"/>
        </w:rPr>
        <w:t>z możliwością użycia własnego podkładu mapowego GIS;</w:t>
      </w:r>
    </w:p>
    <w:p w14:paraId="14C01319" w14:textId="77777777" w:rsidR="000E6419" w:rsidRPr="00C23406" w:rsidRDefault="0B2EA3D5"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aplikacja na podstawie lokalizacji GPS urządzenia mobilnego powinna pokazywać na mapie najbliższe przystanki wraz z oznaczeniem symboli i nazw poszczególnych słupków przystankowych;</w:t>
      </w:r>
    </w:p>
    <w:p w14:paraId="472C6936" w14:textId="76394C2F" w:rsidR="000E6419" w:rsidRPr="00C23406" w:rsidRDefault="56CA7FD2"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 xml:space="preserve">lokalizacja przystanków oraz rozkłady jazdy powinny pochodzić z danych zawartych </w:t>
      </w:r>
      <w:r w:rsidR="00C23406">
        <w:rPr>
          <w:rFonts w:ascii="Arial" w:hAnsi="Arial" w:cs="Arial"/>
          <w:sz w:val="20"/>
          <w:szCs w:val="20"/>
        </w:rPr>
        <w:br/>
      </w:r>
      <w:r w:rsidRPr="00C23406">
        <w:rPr>
          <w:rFonts w:ascii="Arial" w:hAnsi="Arial" w:cs="Arial"/>
          <w:sz w:val="20"/>
          <w:szCs w:val="20"/>
        </w:rPr>
        <w:t>w plikach GTFS</w:t>
      </w:r>
      <w:r w:rsidR="70A311CC" w:rsidRPr="00C23406">
        <w:rPr>
          <w:rFonts w:ascii="Arial" w:hAnsi="Arial" w:cs="Arial"/>
          <w:sz w:val="20"/>
          <w:szCs w:val="20"/>
        </w:rPr>
        <w:t xml:space="preserve"> </w:t>
      </w:r>
      <w:r w:rsidR="70A311CC" w:rsidRPr="00C23406">
        <w:rPr>
          <w:rFonts w:ascii="Arial" w:eastAsia="Arial" w:hAnsi="Arial" w:cs="Arial"/>
          <w:sz w:val="20"/>
          <w:szCs w:val="20"/>
        </w:rPr>
        <w:t>lub innego źródła danych wskazanych w pkt 3.8</w:t>
      </w:r>
      <w:r w:rsidRPr="00C23406">
        <w:rPr>
          <w:rFonts w:ascii="Arial" w:hAnsi="Arial" w:cs="Arial"/>
          <w:sz w:val="20"/>
          <w:szCs w:val="20"/>
        </w:rPr>
        <w:t>;</w:t>
      </w:r>
    </w:p>
    <w:p w14:paraId="2CEF06E8" w14:textId="6150CDAB" w:rsidR="000E6419" w:rsidRPr="00C23406" w:rsidRDefault="0B2EA3D5" w:rsidP="2B63427C">
      <w:pPr>
        <w:pStyle w:val="Akapitzlist"/>
        <w:numPr>
          <w:ilvl w:val="0"/>
          <w:numId w:val="48"/>
        </w:numPr>
        <w:spacing w:after="120" w:line="276" w:lineRule="auto"/>
        <w:ind w:left="1620" w:hanging="450"/>
        <w:rPr>
          <w:rFonts w:ascii="Arial" w:eastAsia="Times New Roman" w:hAnsi="Arial" w:cs="Arial"/>
          <w:sz w:val="20"/>
          <w:szCs w:val="20"/>
        </w:rPr>
      </w:pPr>
      <w:r w:rsidRPr="00C23406">
        <w:rPr>
          <w:rFonts w:ascii="Arial" w:hAnsi="Arial" w:cs="Arial"/>
          <w:sz w:val="20"/>
          <w:szCs w:val="20"/>
        </w:rPr>
        <w:t xml:space="preserve">aplikacja powinna mieć wbudowany mechanizm synchronizacji czasu pomiędzy urządzeniami w oparciu np. o protokół NTP; powinno to zagwarantować, że nawet pomimo błędnie ustawianego czasu na urządzeniu, data/czas przeprowadzenia kontroli będzie właściwa; </w:t>
      </w:r>
    </w:p>
    <w:p w14:paraId="5F842BDC" w14:textId="7B5B6919" w:rsidR="0B2EA3D5" w:rsidRPr="00C23406" w:rsidRDefault="0B2EA3D5" w:rsidP="0BEDCC9A">
      <w:pPr>
        <w:pStyle w:val="Akapitzlist"/>
        <w:numPr>
          <w:ilvl w:val="0"/>
          <w:numId w:val="48"/>
        </w:numPr>
        <w:spacing w:after="120" w:line="276" w:lineRule="auto"/>
        <w:ind w:left="1620" w:hanging="450"/>
        <w:rPr>
          <w:rFonts w:ascii="Arial" w:hAnsi="Arial" w:cs="Arial"/>
          <w:sz w:val="20"/>
          <w:szCs w:val="20"/>
        </w:rPr>
      </w:pPr>
      <w:r w:rsidRPr="00C23406">
        <w:rPr>
          <w:rFonts w:ascii="Arial" w:eastAsia="Times New Roman" w:hAnsi="Arial" w:cs="Arial"/>
          <w:sz w:val="20"/>
          <w:szCs w:val="20"/>
        </w:rPr>
        <w:t xml:space="preserve">działanie </w:t>
      </w:r>
      <w:r w:rsidR="6729A104" w:rsidRPr="00C23406">
        <w:rPr>
          <w:rFonts w:ascii="Arial" w:eastAsia="Times New Roman" w:hAnsi="Arial" w:cs="Arial"/>
          <w:sz w:val="20"/>
          <w:szCs w:val="20"/>
        </w:rPr>
        <w:t>a</w:t>
      </w:r>
      <w:r w:rsidRPr="00C23406">
        <w:rPr>
          <w:rFonts w:ascii="Arial" w:eastAsia="Times New Roman" w:hAnsi="Arial" w:cs="Arial"/>
          <w:sz w:val="20"/>
          <w:szCs w:val="20"/>
        </w:rPr>
        <w:t xml:space="preserve">plikacji powinno być możliwe zarówno w trybie offline tj. rozkład jazdy, harmonogramy, informacje o taborze i inne niezbędne do pracy dane powinny znajdować się na urządzeniu oraz zapis wyników kontroli, dokumentacji fotograficznej i filmowej powinien być przechowywany na urządzeniu. W przypadku gromadzenia danych w </w:t>
      </w:r>
      <w:r w:rsidR="550549FF" w:rsidRPr="00C23406">
        <w:rPr>
          <w:rFonts w:ascii="Arial" w:eastAsia="Times New Roman" w:hAnsi="Arial" w:cs="Arial"/>
          <w:sz w:val="20"/>
          <w:szCs w:val="20"/>
        </w:rPr>
        <w:t>a</w:t>
      </w:r>
      <w:r w:rsidRPr="00C23406">
        <w:rPr>
          <w:rFonts w:ascii="Arial" w:eastAsia="Times New Roman" w:hAnsi="Arial" w:cs="Arial"/>
          <w:sz w:val="20"/>
          <w:szCs w:val="20"/>
        </w:rPr>
        <w:t>plikacji w trybie offline musi posiadać ona możliwość przesyłania zgromadzonych danych</w:t>
      </w:r>
      <w:r w:rsidR="00FC516C">
        <w:rPr>
          <w:rFonts w:ascii="Arial" w:eastAsia="Times New Roman" w:hAnsi="Arial" w:cs="Arial"/>
          <w:sz w:val="20"/>
          <w:szCs w:val="20"/>
        </w:rPr>
        <w:br/>
      </w:r>
      <w:r w:rsidRPr="00C23406">
        <w:rPr>
          <w:rFonts w:ascii="Arial" w:eastAsia="Times New Roman" w:hAnsi="Arial" w:cs="Arial"/>
          <w:sz w:val="20"/>
          <w:szCs w:val="20"/>
        </w:rPr>
        <w:t>do aplikacji dyspozytorskiej</w:t>
      </w:r>
      <w:r w:rsidRPr="00C23406">
        <w:rPr>
          <w:rFonts w:ascii="Arial" w:eastAsia="Times New Roman" w:hAnsi="Arial" w:cs="Arial"/>
          <w:b/>
          <w:bCs/>
          <w:sz w:val="20"/>
          <w:szCs w:val="20"/>
        </w:rPr>
        <w:t xml:space="preserve"> </w:t>
      </w:r>
      <w:r w:rsidRPr="00C23406">
        <w:rPr>
          <w:rFonts w:ascii="Arial" w:eastAsia="Times New Roman" w:hAnsi="Arial" w:cs="Arial"/>
          <w:sz w:val="20"/>
          <w:szCs w:val="20"/>
        </w:rPr>
        <w:t>po połączeniu z siecią Internetową;</w:t>
      </w:r>
    </w:p>
    <w:p w14:paraId="4E3E8213" w14:textId="0F2C8CE8" w:rsidR="0BEDCC9A" w:rsidRPr="00C23406" w:rsidRDefault="0B2EA3D5" w:rsidP="005A0098">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 xml:space="preserve">Użytkownik powinien mieć możliwość uruchomienia menu podręcznego na każdym </w:t>
      </w:r>
      <w:r w:rsidR="00C23406">
        <w:rPr>
          <w:rFonts w:ascii="Arial" w:hAnsi="Arial" w:cs="Arial"/>
          <w:sz w:val="20"/>
          <w:szCs w:val="20"/>
        </w:rPr>
        <w:br/>
      </w:r>
      <w:r w:rsidRPr="00C23406">
        <w:rPr>
          <w:rFonts w:ascii="Arial" w:hAnsi="Arial" w:cs="Arial"/>
          <w:sz w:val="20"/>
          <w:szCs w:val="20"/>
        </w:rPr>
        <w:t>z ekranów aplikacji. Menu powinno umożliwić szybkie przejście do jednego z następujących widoków/funkcji</w:t>
      </w:r>
      <w:r w:rsidR="736FADA1" w:rsidRPr="00C23406">
        <w:rPr>
          <w:rFonts w:ascii="Arial" w:hAnsi="Arial" w:cs="Arial"/>
          <w:sz w:val="20"/>
          <w:szCs w:val="20"/>
        </w:rPr>
        <w:t>:</w:t>
      </w:r>
      <w:r w:rsidR="00530F6E" w:rsidRPr="00C23406">
        <w:rPr>
          <w:rFonts w:ascii="Arial" w:hAnsi="Arial" w:cs="Arial"/>
          <w:sz w:val="20"/>
          <w:szCs w:val="20"/>
        </w:rPr>
        <w:t xml:space="preserve"> </w:t>
      </w:r>
      <w:r w:rsidR="6BC4C75F" w:rsidRPr="00C23406">
        <w:rPr>
          <w:rFonts w:ascii="Arial" w:hAnsi="Arial" w:cs="Arial"/>
          <w:sz w:val="20"/>
          <w:szCs w:val="20"/>
        </w:rPr>
        <w:t>e</w:t>
      </w:r>
      <w:r w:rsidR="51A23FDF" w:rsidRPr="00C23406">
        <w:rPr>
          <w:rFonts w:ascii="Arial" w:hAnsi="Arial" w:cs="Arial"/>
          <w:sz w:val="20"/>
          <w:szCs w:val="20"/>
        </w:rPr>
        <w:t>kran mapy</w:t>
      </w:r>
      <w:r w:rsidR="4C9F0D41" w:rsidRPr="00C23406">
        <w:rPr>
          <w:rFonts w:ascii="Arial" w:hAnsi="Arial" w:cs="Arial"/>
          <w:sz w:val="20"/>
          <w:szCs w:val="20"/>
        </w:rPr>
        <w:t xml:space="preserve">, </w:t>
      </w:r>
      <w:r w:rsidR="7B29B240" w:rsidRPr="00C23406">
        <w:rPr>
          <w:rFonts w:ascii="Arial" w:hAnsi="Arial" w:cs="Arial"/>
          <w:sz w:val="20"/>
          <w:szCs w:val="20"/>
        </w:rPr>
        <w:t>e</w:t>
      </w:r>
      <w:r w:rsidR="51A23FDF" w:rsidRPr="00C23406">
        <w:rPr>
          <w:rFonts w:ascii="Arial" w:hAnsi="Arial" w:cs="Arial"/>
          <w:sz w:val="20"/>
          <w:szCs w:val="20"/>
        </w:rPr>
        <w:t>kran historii</w:t>
      </w:r>
      <w:r w:rsidR="6EF0F604" w:rsidRPr="00C23406">
        <w:rPr>
          <w:rFonts w:ascii="Arial" w:hAnsi="Arial" w:cs="Arial"/>
          <w:sz w:val="20"/>
          <w:szCs w:val="20"/>
        </w:rPr>
        <w:t>,</w:t>
      </w:r>
      <w:r w:rsidR="51A23FDF" w:rsidRPr="00C23406">
        <w:rPr>
          <w:rFonts w:ascii="Arial" w:hAnsi="Arial" w:cs="Arial"/>
          <w:sz w:val="20"/>
          <w:szCs w:val="20"/>
        </w:rPr>
        <w:t xml:space="preserve"> kontroli</w:t>
      </w:r>
      <w:r w:rsidR="001D5D06" w:rsidRPr="00C23406">
        <w:rPr>
          <w:rFonts w:ascii="Arial" w:hAnsi="Arial" w:cs="Arial"/>
          <w:sz w:val="20"/>
          <w:szCs w:val="20"/>
        </w:rPr>
        <w:t xml:space="preserve"> </w:t>
      </w:r>
      <w:r w:rsidR="3C35C5CD" w:rsidRPr="00C23406">
        <w:rPr>
          <w:rFonts w:ascii="Arial" w:hAnsi="Arial" w:cs="Arial"/>
          <w:sz w:val="20"/>
          <w:szCs w:val="20"/>
        </w:rPr>
        <w:t>e</w:t>
      </w:r>
      <w:r w:rsidR="51A23FDF" w:rsidRPr="00C23406">
        <w:rPr>
          <w:rFonts w:ascii="Arial" w:hAnsi="Arial" w:cs="Arial"/>
          <w:sz w:val="20"/>
          <w:szCs w:val="20"/>
        </w:rPr>
        <w:t>kranu ustawień</w:t>
      </w:r>
      <w:r w:rsidR="48DE061F" w:rsidRPr="00C23406">
        <w:rPr>
          <w:rFonts w:ascii="Arial" w:hAnsi="Arial" w:cs="Arial"/>
          <w:sz w:val="20"/>
          <w:szCs w:val="20"/>
        </w:rPr>
        <w:t xml:space="preserve">, </w:t>
      </w:r>
      <w:r w:rsidR="2769B95E" w:rsidRPr="00C23406">
        <w:rPr>
          <w:rFonts w:ascii="Arial" w:hAnsi="Arial" w:cs="Arial"/>
          <w:sz w:val="20"/>
          <w:szCs w:val="20"/>
        </w:rPr>
        <w:t>s</w:t>
      </w:r>
      <w:r w:rsidR="51A23FDF" w:rsidRPr="00C23406">
        <w:rPr>
          <w:rFonts w:ascii="Arial" w:hAnsi="Arial" w:cs="Arial"/>
          <w:sz w:val="20"/>
          <w:szCs w:val="20"/>
        </w:rPr>
        <w:t>ynchronizacji danych</w:t>
      </w:r>
      <w:r w:rsidR="01444BDA" w:rsidRPr="00C23406">
        <w:rPr>
          <w:rFonts w:ascii="Arial" w:hAnsi="Arial" w:cs="Arial"/>
          <w:sz w:val="20"/>
          <w:szCs w:val="20"/>
        </w:rPr>
        <w:t>;</w:t>
      </w:r>
    </w:p>
    <w:p w14:paraId="6A321F30" w14:textId="1817159F" w:rsidR="009B1372" w:rsidRPr="00C23406" w:rsidRDefault="0B2EA3D5"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lastRenderedPageBreak/>
        <w:t>Na każdym ekranie aplikacji kontrolerskiej powinna być informacja o aktualnym czasie</w:t>
      </w:r>
      <w:r w:rsidR="00FC516C">
        <w:rPr>
          <w:rFonts w:ascii="Arial" w:hAnsi="Arial" w:cs="Arial"/>
          <w:sz w:val="20"/>
          <w:szCs w:val="20"/>
        </w:rPr>
        <w:br/>
      </w:r>
      <w:r w:rsidRPr="00C23406">
        <w:rPr>
          <w:rFonts w:ascii="Arial" w:hAnsi="Arial" w:cs="Arial"/>
          <w:sz w:val="20"/>
          <w:szCs w:val="20"/>
        </w:rPr>
        <w:t>oraz informacją o aktualnie realizowanych zadaniach przez kontrolera oraz procencie wykonania zadania np. skontrolowano 25 z 48 kursów</w:t>
      </w:r>
      <w:r w:rsidR="7B70329E" w:rsidRPr="00C23406">
        <w:rPr>
          <w:rFonts w:ascii="Arial" w:hAnsi="Arial" w:cs="Arial"/>
          <w:sz w:val="20"/>
          <w:szCs w:val="20"/>
        </w:rPr>
        <w:t>;</w:t>
      </w:r>
      <w:r w:rsidRPr="00C23406">
        <w:rPr>
          <w:rFonts w:ascii="Arial" w:hAnsi="Arial" w:cs="Arial"/>
          <w:sz w:val="20"/>
          <w:szCs w:val="20"/>
        </w:rPr>
        <w:t xml:space="preserve"> </w:t>
      </w:r>
    </w:p>
    <w:p w14:paraId="60A8EE90" w14:textId="77777777" w:rsidR="000E6419" w:rsidRPr="00C23406" w:rsidRDefault="0B2EA3D5" w:rsidP="2B63427C">
      <w:pPr>
        <w:pStyle w:val="Akapitzlist"/>
        <w:numPr>
          <w:ilvl w:val="0"/>
          <w:numId w:val="48"/>
        </w:numPr>
        <w:spacing w:after="120" w:line="276" w:lineRule="auto"/>
        <w:ind w:left="1620" w:hanging="450"/>
        <w:rPr>
          <w:rFonts w:ascii="Arial" w:hAnsi="Arial" w:cs="Arial"/>
          <w:sz w:val="20"/>
          <w:szCs w:val="20"/>
        </w:rPr>
      </w:pPr>
      <w:r w:rsidRPr="00C23406">
        <w:rPr>
          <w:rFonts w:ascii="Arial" w:hAnsi="Arial" w:cs="Arial"/>
          <w:sz w:val="20"/>
          <w:szCs w:val="20"/>
        </w:rPr>
        <w:t>Aplikacja kontrolerska powinna obsługiwać powiadomienia typu PUSH wysyłane z aplikacji dyspozytorskiej oraz pozwalać na komunikację z pozostałymi kontrolerami. Powiadomienia będą miały charakter:</w:t>
      </w:r>
    </w:p>
    <w:p w14:paraId="0BCBD4FD" w14:textId="1A37E299" w:rsidR="000E6419" w:rsidRPr="00C23406" w:rsidRDefault="51A23FDF" w:rsidP="2B63427C">
      <w:pPr>
        <w:numPr>
          <w:ilvl w:val="3"/>
          <w:numId w:val="79"/>
        </w:numPr>
        <w:spacing w:line="276" w:lineRule="auto"/>
        <w:ind w:left="1980" w:hanging="270"/>
        <w:jc w:val="both"/>
        <w:rPr>
          <w:rFonts w:ascii="Arial" w:hAnsi="Arial" w:cs="Arial"/>
          <w:sz w:val="20"/>
          <w:szCs w:val="20"/>
        </w:rPr>
      </w:pPr>
      <w:r w:rsidRPr="00C23406">
        <w:rPr>
          <w:rFonts w:ascii="Arial" w:hAnsi="Arial" w:cs="Arial"/>
          <w:sz w:val="20"/>
          <w:szCs w:val="20"/>
        </w:rPr>
        <w:t>Tekstowy – pozwalający np. na wysyłanie zbiorczych wiadomości z aplikacji dyspozytorskiej jak i z aplikacji kontrolerskiej do 1</w:t>
      </w:r>
      <w:r w:rsidR="7BB252D7" w:rsidRPr="00C23406">
        <w:rPr>
          <w:rFonts w:ascii="Arial" w:hAnsi="Arial" w:cs="Arial"/>
          <w:sz w:val="20"/>
          <w:szCs w:val="20"/>
        </w:rPr>
        <w:t>.</w:t>
      </w:r>
      <w:r w:rsidRPr="00C23406">
        <w:rPr>
          <w:rFonts w:ascii="Arial" w:hAnsi="Arial" w:cs="Arial"/>
          <w:sz w:val="20"/>
          <w:szCs w:val="20"/>
        </w:rPr>
        <w:t>..n kontrolerów</w:t>
      </w:r>
    </w:p>
    <w:p w14:paraId="73591A78" w14:textId="77777777" w:rsidR="000E6419" w:rsidRPr="00C23406" w:rsidRDefault="51A23FDF" w:rsidP="2B63427C">
      <w:pPr>
        <w:numPr>
          <w:ilvl w:val="3"/>
          <w:numId w:val="79"/>
        </w:numPr>
        <w:spacing w:line="276" w:lineRule="auto"/>
        <w:ind w:left="1980" w:hanging="270"/>
        <w:jc w:val="both"/>
        <w:rPr>
          <w:rFonts w:ascii="Arial" w:hAnsi="Arial" w:cs="Arial"/>
          <w:sz w:val="20"/>
          <w:szCs w:val="20"/>
        </w:rPr>
      </w:pPr>
      <w:r w:rsidRPr="00C23406">
        <w:rPr>
          <w:rFonts w:ascii="Arial" w:hAnsi="Arial" w:cs="Arial"/>
          <w:sz w:val="20"/>
          <w:szCs w:val="20"/>
        </w:rPr>
        <w:t>Kontekstowy – pozwalający na obsługę zdarzeń w systemie np. wgranie nowego rozkładu jazdy, nowy harmonogram kontroli. Aplikacja mobilna powinna nie tylko wyświetlić odpowiedni komunikat, ale także poprawnie zareagować na takie zdarzenie np. pobrać szczegóły nowego harmonogramu pracy kontrolera.</w:t>
      </w:r>
    </w:p>
    <w:p w14:paraId="44EAFD9C" w14:textId="574E2118" w:rsidR="000E6419" w:rsidRPr="00C23406" w:rsidRDefault="51A23FDF" w:rsidP="005A0098">
      <w:pPr>
        <w:spacing w:after="120" w:line="276" w:lineRule="auto"/>
        <w:ind w:left="1710"/>
        <w:jc w:val="both"/>
        <w:rPr>
          <w:rFonts w:ascii="Arial" w:hAnsi="Arial" w:cs="Arial"/>
          <w:sz w:val="20"/>
          <w:szCs w:val="20"/>
        </w:rPr>
      </w:pPr>
      <w:r w:rsidRPr="00C23406">
        <w:rPr>
          <w:rFonts w:ascii="Arial" w:hAnsi="Arial" w:cs="Arial"/>
          <w:sz w:val="20"/>
          <w:szCs w:val="20"/>
        </w:rPr>
        <w:t>Kontroler powinien mieć możliwość zarządzania powiadomieniami z poziomu ustawień aplikacji.</w:t>
      </w:r>
    </w:p>
    <w:p w14:paraId="7BF442F1" w14:textId="77777777" w:rsidR="000E6419" w:rsidRPr="00C23406" w:rsidRDefault="51A23FDF" w:rsidP="2B63427C">
      <w:pPr>
        <w:numPr>
          <w:ilvl w:val="1"/>
          <w:numId w:val="79"/>
        </w:numPr>
        <w:spacing w:after="120" w:line="276" w:lineRule="auto"/>
        <w:ind w:left="1080" w:hanging="540"/>
        <w:jc w:val="both"/>
        <w:rPr>
          <w:rFonts w:ascii="Arial" w:hAnsi="Arial" w:cs="Arial"/>
          <w:sz w:val="20"/>
          <w:szCs w:val="20"/>
        </w:rPr>
      </w:pPr>
      <w:r w:rsidRPr="00C23406">
        <w:rPr>
          <w:rFonts w:ascii="Arial" w:hAnsi="Arial" w:cs="Arial"/>
          <w:sz w:val="20"/>
          <w:szCs w:val="20"/>
        </w:rPr>
        <w:t>Podstawowe wymagania z podziałem na ekrany aplikacji kontrolerskiej:</w:t>
      </w:r>
    </w:p>
    <w:p w14:paraId="1291B5CC" w14:textId="31ED0885" w:rsidR="000E6419" w:rsidRPr="00C23406" w:rsidRDefault="540C94B8" w:rsidP="2B63427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Ekran logowania – umożliwia uwierzytelnienie kontrolera za pomocą loginu i hasła</w:t>
      </w:r>
      <w:r w:rsidR="00FC516C">
        <w:rPr>
          <w:rFonts w:ascii="Arial" w:hAnsi="Arial" w:cs="Arial"/>
          <w:sz w:val="20"/>
          <w:szCs w:val="20"/>
        </w:rPr>
        <w:br/>
      </w:r>
      <w:r w:rsidR="009653B8" w:rsidRPr="00C23406">
        <w:rPr>
          <w:rFonts w:ascii="Arial" w:hAnsi="Arial" w:cs="Arial"/>
          <w:sz w:val="20"/>
          <w:szCs w:val="20"/>
        </w:rPr>
        <w:t>(wg polityki haseł obowiązującej w ZTM)</w:t>
      </w:r>
      <w:r w:rsidRPr="00C23406">
        <w:rPr>
          <w:rFonts w:ascii="Arial" w:hAnsi="Arial" w:cs="Arial"/>
          <w:sz w:val="20"/>
          <w:szCs w:val="20"/>
        </w:rPr>
        <w:t>, które są w tle przesyłane do Aplikacji Dyspozytorskiej w celu sprawdzenia. Jeżeli uwierzytelnienie zostało zakończone sukcesem następuje przejście do ekranu mapy</w:t>
      </w:r>
      <w:r w:rsidR="057BF7ED" w:rsidRPr="00C23406">
        <w:rPr>
          <w:rFonts w:ascii="Arial" w:hAnsi="Arial" w:cs="Arial"/>
          <w:sz w:val="20"/>
          <w:szCs w:val="20"/>
        </w:rPr>
        <w:t>,</w:t>
      </w:r>
      <w:r w:rsidRPr="00C23406">
        <w:rPr>
          <w:rFonts w:ascii="Arial" w:hAnsi="Arial" w:cs="Arial"/>
          <w:sz w:val="20"/>
          <w:szCs w:val="20"/>
        </w:rPr>
        <w:t xml:space="preserve"> w przeciwnym przypadku kontroler otrzymuje informacje o błędzie np. błędny login i/lub hasło, brak połączenia z Internetem. Należy zaimplementować mechanizm, który pozwoli na dalszą pracę bez potrzeby ciągłego wprowadzania loginu/hasła.</w:t>
      </w:r>
    </w:p>
    <w:p w14:paraId="689D1246" w14:textId="6230A2D4" w:rsidR="000E6419" w:rsidRPr="00C23406" w:rsidRDefault="51A23FDF" w:rsidP="2B63427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 xml:space="preserve">Ekran mapy - na podkładzie mapowym oraz w panelu bocznym kontroler powinien widzieć wszystkie słupki przystankowe najbliższego węzła przystankowego z możliwością ich wyboru zarówno z mapy jak i panelu bocznego. Odległość służąca do określenia okolicznych słupków powinna być odczytana z modułu GPS. Alternatywnie kontroler powinien także móc wyszukać przystanki wpisując fragment jego nazwy lub fragment symbolu słupka. Podpowiedzi powinny się pokazywać wraz z określeniem odległości każdego z przystanków od lokalizacji kontrolera. </w:t>
      </w:r>
    </w:p>
    <w:p w14:paraId="36BC5780" w14:textId="7EA31535" w:rsidR="000E6419" w:rsidRPr="00C23406" w:rsidRDefault="51A23FDF" w:rsidP="2B63427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Z widoku ekran mapy kontroler może przejść do ekranu kontroli ruchu wybierając 1-n okolicznych słupków przystankowych lub przejść do kontroli słupka wybierając jeden</w:t>
      </w:r>
      <w:r w:rsidR="00FC516C">
        <w:rPr>
          <w:rFonts w:ascii="Arial" w:hAnsi="Arial" w:cs="Arial"/>
          <w:sz w:val="20"/>
          <w:szCs w:val="20"/>
        </w:rPr>
        <w:br/>
      </w:r>
      <w:r w:rsidRPr="00C23406">
        <w:rPr>
          <w:rFonts w:ascii="Arial" w:hAnsi="Arial" w:cs="Arial"/>
          <w:sz w:val="20"/>
          <w:szCs w:val="20"/>
        </w:rPr>
        <w:t xml:space="preserve">z okolicznych słupków przystankowych. Kontroler powinien mieć zablokowaną możliwość pracy z systemem w przypadku wyłączenia modułu GPS na widoku mapy oraz zablokowaną możliwość rozpoczęcia kontroli do czasu ustalenia lokalizacji GPS. </w:t>
      </w:r>
    </w:p>
    <w:p w14:paraId="7253EC03" w14:textId="1E81DE6C" w:rsidR="009653B8" w:rsidRPr="00C23406" w:rsidRDefault="51A23FDF" w:rsidP="009653B8">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 xml:space="preserve">Dla zadań szczegółowych powinien być zliczany procent realizacji zadania </w:t>
      </w:r>
      <w:r w:rsidR="00C23406">
        <w:rPr>
          <w:rFonts w:ascii="Arial" w:hAnsi="Arial" w:cs="Arial"/>
          <w:sz w:val="20"/>
          <w:szCs w:val="20"/>
        </w:rPr>
        <w:br/>
      </w:r>
      <w:r w:rsidRPr="00C23406">
        <w:rPr>
          <w:rFonts w:ascii="Arial" w:hAnsi="Arial" w:cs="Arial"/>
          <w:sz w:val="20"/>
          <w:szCs w:val="20"/>
        </w:rPr>
        <w:t xml:space="preserve">np. „skontrolowano 10 z 20 kursów”, a na ekranie mapy powinny zostać automatycznie naniesione wszystkie przystanki powiązane z wykonywanymi zadaniami np. przystanki, </w:t>
      </w:r>
      <w:r w:rsidR="002C7CDE">
        <w:rPr>
          <w:rFonts w:ascii="Arial" w:hAnsi="Arial" w:cs="Arial"/>
          <w:sz w:val="20"/>
          <w:szCs w:val="20"/>
        </w:rPr>
        <w:br/>
      </w:r>
      <w:r w:rsidRPr="00C23406">
        <w:rPr>
          <w:rFonts w:ascii="Arial" w:hAnsi="Arial" w:cs="Arial"/>
          <w:sz w:val="20"/>
          <w:szCs w:val="20"/>
        </w:rPr>
        <w:t>na których powinna rozpocząć się kontrola.</w:t>
      </w:r>
    </w:p>
    <w:p w14:paraId="22DBD55B" w14:textId="6EED0D60" w:rsidR="000E6419" w:rsidRPr="00C23406" w:rsidRDefault="540C94B8" w:rsidP="009653B8">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 xml:space="preserve">Ekran kontroli ruchu – powinien umożliwić szybką kontrolę kursów z poziomu przystanku </w:t>
      </w:r>
      <w:r w:rsidR="002C7CDE">
        <w:rPr>
          <w:rFonts w:ascii="Arial" w:hAnsi="Arial" w:cs="Arial"/>
          <w:sz w:val="20"/>
          <w:szCs w:val="20"/>
        </w:rPr>
        <w:br/>
      </w:r>
      <w:r w:rsidRPr="00C23406">
        <w:rPr>
          <w:rFonts w:ascii="Arial" w:hAnsi="Arial" w:cs="Arial"/>
          <w:sz w:val="20"/>
          <w:szCs w:val="20"/>
        </w:rPr>
        <w:t>(w tym wykonywanie zdjęć, filmów, uwagi), punktualności oraz potoków pasażerskich. Interfejs powinien być zaprojektowany w sposób ergonomiczny tak, aby możliwa była jednoczesna kontrola kilku kursów. Kontroler powinien mieć cały czas podgląd</w:t>
      </w:r>
      <w:r w:rsidR="00FC516C">
        <w:rPr>
          <w:rFonts w:ascii="Arial" w:hAnsi="Arial" w:cs="Arial"/>
          <w:sz w:val="20"/>
          <w:szCs w:val="20"/>
        </w:rPr>
        <w:br/>
      </w:r>
      <w:r w:rsidRPr="00C23406">
        <w:rPr>
          <w:rFonts w:ascii="Arial" w:hAnsi="Arial" w:cs="Arial"/>
          <w:sz w:val="20"/>
          <w:szCs w:val="20"/>
        </w:rPr>
        <w:t>do najbliższych rozkładowych odjazdów z wybranych słupków, posortowanych wg godziny odjazdu. Kontroler identyfikuje dany kurs na podstawie słupka, linii, kierunku, numeru brygady (nr kursu) oraz rozkładowego czasu odjazdu z danego słupka (odczytane z GTFS</w:t>
      </w:r>
      <w:r w:rsidR="2B477915" w:rsidRPr="00C23406">
        <w:rPr>
          <w:rFonts w:ascii="Arial" w:hAnsi="Arial" w:cs="Arial"/>
          <w:sz w:val="20"/>
          <w:szCs w:val="20"/>
        </w:rPr>
        <w:t xml:space="preserve"> lub innego źródła danych wskazanych w pkt 3.8</w:t>
      </w:r>
      <w:r w:rsidRPr="00C23406">
        <w:rPr>
          <w:rFonts w:ascii="Arial" w:hAnsi="Arial" w:cs="Arial"/>
          <w:sz w:val="20"/>
          <w:szCs w:val="20"/>
        </w:rPr>
        <w:t xml:space="preserve">), określa numer boczny (obowiązkowo), punktualność (opcjonalnie) oraz potoki pasażerskie (opcjonalnie). Wyjątkiem </w:t>
      </w:r>
      <w:r w:rsidR="49CB373B" w:rsidRPr="00C23406">
        <w:rPr>
          <w:rFonts w:ascii="Arial" w:hAnsi="Arial" w:cs="Arial"/>
          <w:sz w:val="20"/>
          <w:szCs w:val="20"/>
        </w:rPr>
        <w:t xml:space="preserve">od </w:t>
      </w:r>
      <w:r w:rsidRPr="00C23406">
        <w:rPr>
          <w:rFonts w:ascii="Arial" w:hAnsi="Arial" w:cs="Arial"/>
          <w:sz w:val="20"/>
          <w:szCs w:val="20"/>
        </w:rPr>
        <w:t>obowiązku podania numeru bocznego jest sytuacj</w:t>
      </w:r>
      <w:r w:rsidR="29A5BC5D" w:rsidRPr="00C23406">
        <w:rPr>
          <w:rFonts w:ascii="Arial" w:hAnsi="Arial" w:cs="Arial"/>
          <w:sz w:val="20"/>
          <w:szCs w:val="20"/>
        </w:rPr>
        <w:t>a</w:t>
      </w:r>
      <w:r w:rsidRPr="00C23406">
        <w:rPr>
          <w:rFonts w:ascii="Arial" w:hAnsi="Arial" w:cs="Arial"/>
          <w:sz w:val="20"/>
          <w:szCs w:val="20"/>
        </w:rPr>
        <w:t xml:space="preserve"> stwierdzenia, że dany kurs nie został zrealizowany.</w:t>
      </w:r>
      <w:r w:rsidR="0022408A" w:rsidRPr="00C23406">
        <w:rPr>
          <w:rFonts w:ascii="Arial" w:hAnsi="Arial" w:cs="Arial"/>
          <w:sz w:val="20"/>
          <w:szCs w:val="20"/>
        </w:rPr>
        <w:t xml:space="preserve"> </w:t>
      </w:r>
      <w:r w:rsidR="51A23FDF" w:rsidRPr="00C23406">
        <w:rPr>
          <w:rFonts w:ascii="Arial" w:hAnsi="Arial" w:cs="Arial"/>
          <w:sz w:val="20"/>
          <w:szCs w:val="20"/>
        </w:rPr>
        <w:t>Użytkownik powinien mieć możliwość ukrycia kursów rozpoczynających bieg</w:t>
      </w:r>
      <w:r w:rsidR="00FC516C">
        <w:rPr>
          <w:rFonts w:ascii="Arial" w:hAnsi="Arial" w:cs="Arial"/>
          <w:sz w:val="20"/>
          <w:szCs w:val="20"/>
        </w:rPr>
        <w:br/>
      </w:r>
      <w:r w:rsidR="51A23FDF" w:rsidRPr="00C23406">
        <w:rPr>
          <w:rFonts w:ascii="Arial" w:hAnsi="Arial" w:cs="Arial"/>
          <w:sz w:val="20"/>
          <w:szCs w:val="20"/>
        </w:rPr>
        <w:lastRenderedPageBreak/>
        <w:t>(tj. kontrolowany jest pierwszy przystanek trasy), kursów kończących bieg (tj. kontrolowany jest ostatni przystanek trasy) oraz kursów przelotowych (tj. kontrolowany przystanek nie jest ani pierwszym</w:t>
      </w:r>
      <w:r w:rsidR="3609BD41" w:rsidRPr="00C23406">
        <w:rPr>
          <w:rFonts w:ascii="Arial" w:hAnsi="Arial" w:cs="Arial"/>
          <w:sz w:val="20"/>
          <w:szCs w:val="20"/>
        </w:rPr>
        <w:t>,</w:t>
      </w:r>
      <w:r w:rsidR="51A23FDF" w:rsidRPr="00C23406">
        <w:rPr>
          <w:rFonts w:ascii="Arial" w:hAnsi="Arial" w:cs="Arial"/>
          <w:sz w:val="20"/>
          <w:szCs w:val="20"/>
        </w:rPr>
        <w:t xml:space="preserve"> ani ostatnim przystankiem trasy).</w:t>
      </w:r>
    </w:p>
    <w:p w14:paraId="48473387" w14:textId="4EC1073A" w:rsidR="003E78FC" w:rsidRPr="00C23406" w:rsidRDefault="540C94B8" w:rsidP="003E78F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Ekran kontroli kursu – powinien umożliwiać kontrolę kursu z poziomu pojazdu w zakresie dostrzeżonych uchybień (projektowanie słownika uchybień / grup uchybień w aplikacji dyspozytorskiej opisane w osobnym punkcie), godzin przyjazdu, godzin odjazdu, wykonać dokumentację zdjęciową, odnotować potoki pasażerskie. Liczba osób w pojeździe</w:t>
      </w:r>
      <w:r w:rsidR="00FC516C">
        <w:rPr>
          <w:rFonts w:ascii="Arial" w:hAnsi="Arial" w:cs="Arial"/>
          <w:sz w:val="20"/>
          <w:szCs w:val="20"/>
        </w:rPr>
        <w:br/>
      </w:r>
      <w:r w:rsidRPr="00C23406">
        <w:rPr>
          <w:rFonts w:ascii="Arial" w:hAnsi="Arial" w:cs="Arial"/>
          <w:sz w:val="20"/>
          <w:szCs w:val="20"/>
        </w:rPr>
        <w:t xml:space="preserve">na kolejnych przystankach powinna się zliczać automatycznie na podstawie danych </w:t>
      </w:r>
      <w:r w:rsidR="00C23406">
        <w:rPr>
          <w:rFonts w:ascii="Arial" w:hAnsi="Arial" w:cs="Arial"/>
          <w:sz w:val="20"/>
          <w:szCs w:val="20"/>
        </w:rPr>
        <w:br/>
      </w:r>
      <w:r w:rsidRPr="00C23406">
        <w:rPr>
          <w:rFonts w:ascii="Arial" w:hAnsi="Arial" w:cs="Arial"/>
          <w:sz w:val="20"/>
          <w:szCs w:val="20"/>
        </w:rPr>
        <w:t xml:space="preserve">z poprzednich pomiarów oraz </w:t>
      </w:r>
      <w:r w:rsidR="003E78FC" w:rsidRPr="00C23406">
        <w:rPr>
          <w:rFonts w:ascii="Arial" w:hAnsi="Arial" w:cs="Arial"/>
          <w:sz w:val="20"/>
          <w:szCs w:val="20"/>
        </w:rPr>
        <w:t>automatycznego wyliczania danych napełnienia w przypadku podania dwóch wybranych przez użytkownika parametrów tj.</w:t>
      </w:r>
    </w:p>
    <w:p w14:paraId="6E909583" w14:textId="0A623FDF" w:rsidR="003E78FC" w:rsidRPr="00C23406" w:rsidRDefault="003E78FC" w:rsidP="00494CDA">
      <w:pPr>
        <w:pStyle w:val="Akapitzlist"/>
        <w:spacing w:after="120" w:line="276" w:lineRule="auto"/>
        <w:ind w:left="1620"/>
        <w:rPr>
          <w:rFonts w:ascii="Arial" w:hAnsi="Arial" w:cs="Arial"/>
          <w:sz w:val="20"/>
          <w:szCs w:val="20"/>
        </w:rPr>
      </w:pPr>
      <w:r w:rsidRPr="00C23406">
        <w:rPr>
          <w:rFonts w:ascii="Arial" w:hAnsi="Arial" w:cs="Arial"/>
          <w:sz w:val="20"/>
          <w:szCs w:val="20"/>
        </w:rPr>
        <w:t xml:space="preserve">- w przypadku wprowadzenia danych o liczbie osób wsiadających oraz napełnieniu automatycznie wyliczana jest liczba osób wysiadających </w:t>
      </w:r>
    </w:p>
    <w:p w14:paraId="3BC4A9C4" w14:textId="78428BA2" w:rsidR="003E78FC" w:rsidRPr="00C23406" w:rsidRDefault="003E78FC" w:rsidP="00494CDA">
      <w:pPr>
        <w:pStyle w:val="Akapitzlist"/>
        <w:spacing w:after="120" w:line="276" w:lineRule="auto"/>
        <w:ind w:left="1620"/>
        <w:rPr>
          <w:rFonts w:ascii="Arial" w:hAnsi="Arial" w:cs="Arial"/>
          <w:sz w:val="20"/>
          <w:szCs w:val="20"/>
        </w:rPr>
      </w:pPr>
      <w:r w:rsidRPr="00C23406">
        <w:rPr>
          <w:rFonts w:ascii="Arial" w:hAnsi="Arial" w:cs="Arial"/>
          <w:sz w:val="20"/>
          <w:szCs w:val="20"/>
        </w:rPr>
        <w:t>- w przypadku wprowadzenia danych o liczbie osób wsiadających oraz wysiadających automatycznie wyliczane jest napełnienie</w:t>
      </w:r>
    </w:p>
    <w:p w14:paraId="02B1A2B1" w14:textId="5FF7A5D8" w:rsidR="003E78FC" w:rsidRPr="00C23406" w:rsidRDefault="003E78FC" w:rsidP="00494CDA">
      <w:pPr>
        <w:pStyle w:val="Akapitzlist"/>
        <w:spacing w:after="120" w:line="276" w:lineRule="auto"/>
        <w:ind w:left="1620"/>
        <w:rPr>
          <w:rFonts w:ascii="Arial" w:hAnsi="Arial" w:cs="Arial"/>
          <w:sz w:val="20"/>
          <w:szCs w:val="20"/>
        </w:rPr>
      </w:pPr>
      <w:r w:rsidRPr="00C23406">
        <w:rPr>
          <w:rFonts w:ascii="Arial" w:hAnsi="Arial" w:cs="Arial"/>
          <w:sz w:val="20"/>
          <w:szCs w:val="20"/>
        </w:rPr>
        <w:t>- w przypadku wprowadzenia danych o liczbie osób wysiadających oraz napełnieniu automatycznie wyliczana jest liczba osób wsiadających</w:t>
      </w:r>
    </w:p>
    <w:p w14:paraId="10525661" w14:textId="1BD6C6CB" w:rsidR="000E6419" w:rsidRPr="00C23406" w:rsidRDefault="006E606F" w:rsidP="00494CDA">
      <w:pPr>
        <w:pStyle w:val="Akapitzlist"/>
        <w:spacing w:after="120" w:line="276" w:lineRule="auto"/>
        <w:ind w:left="1620"/>
        <w:rPr>
          <w:rFonts w:ascii="Arial" w:hAnsi="Arial" w:cs="Arial"/>
          <w:sz w:val="20"/>
          <w:szCs w:val="20"/>
        </w:rPr>
      </w:pPr>
      <w:r w:rsidRPr="00C23406">
        <w:rPr>
          <w:rFonts w:ascii="Arial" w:hAnsi="Arial" w:cs="Arial"/>
          <w:sz w:val="20"/>
          <w:szCs w:val="20"/>
        </w:rPr>
        <w:t xml:space="preserve">System </w:t>
      </w:r>
      <w:r w:rsidR="00E612C6" w:rsidRPr="00C23406">
        <w:rPr>
          <w:rFonts w:ascii="Arial" w:hAnsi="Arial" w:cs="Arial"/>
          <w:sz w:val="20"/>
          <w:szCs w:val="20"/>
        </w:rPr>
        <w:t xml:space="preserve">powinien </w:t>
      </w:r>
      <w:r w:rsidRPr="00C23406">
        <w:rPr>
          <w:rFonts w:ascii="Arial" w:hAnsi="Arial" w:cs="Arial"/>
          <w:sz w:val="20"/>
          <w:szCs w:val="20"/>
        </w:rPr>
        <w:t>u</w:t>
      </w:r>
      <w:r w:rsidR="00E612C6" w:rsidRPr="00C23406">
        <w:rPr>
          <w:rFonts w:ascii="Arial" w:hAnsi="Arial" w:cs="Arial"/>
          <w:sz w:val="20"/>
          <w:szCs w:val="20"/>
        </w:rPr>
        <w:t>możliw</w:t>
      </w:r>
      <w:r w:rsidRPr="00C23406">
        <w:rPr>
          <w:rFonts w:ascii="Arial" w:hAnsi="Arial" w:cs="Arial"/>
          <w:sz w:val="20"/>
          <w:szCs w:val="20"/>
        </w:rPr>
        <w:t>iać</w:t>
      </w:r>
      <w:r w:rsidR="00E612C6" w:rsidRPr="00C23406">
        <w:rPr>
          <w:rFonts w:ascii="Arial" w:hAnsi="Arial" w:cs="Arial"/>
          <w:sz w:val="20"/>
          <w:szCs w:val="20"/>
        </w:rPr>
        <w:t xml:space="preserve"> przeprowadzani</w:t>
      </w:r>
      <w:r w:rsidRPr="00C23406">
        <w:rPr>
          <w:rFonts w:ascii="Arial" w:hAnsi="Arial" w:cs="Arial"/>
          <w:sz w:val="20"/>
          <w:szCs w:val="20"/>
        </w:rPr>
        <w:t>e</w:t>
      </w:r>
      <w:r w:rsidR="00E612C6" w:rsidRPr="00C23406">
        <w:rPr>
          <w:rFonts w:ascii="Arial" w:hAnsi="Arial" w:cs="Arial"/>
          <w:sz w:val="20"/>
          <w:szCs w:val="20"/>
        </w:rPr>
        <w:t xml:space="preserve"> badania napełnie</w:t>
      </w:r>
      <w:r w:rsidR="00A60489" w:rsidRPr="00C23406">
        <w:rPr>
          <w:rFonts w:ascii="Arial" w:hAnsi="Arial" w:cs="Arial"/>
          <w:sz w:val="20"/>
          <w:szCs w:val="20"/>
        </w:rPr>
        <w:t>nia</w:t>
      </w:r>
      <w:r w:rsidR="00E612C6" w:rsidRPr="00C23406">
        <w:rPr>
          <w:rFonts w:ascii="Arial" w:hAnsi="Arial" w:cs="Arial"/>
          <w:sz w:val="20"/>
          <w:szCs w:val="20"/>
        </w:rPr>
        <w:t xml:space="preserve"> przez dwóch lub więcej </w:t>
      </w:r>
      <w:r w:rsidR="00374384" w:rsidRPr="00C23406">
        <w:rPr>
          <w:rFonts w:ascii="Arial" w:hAnsi="Arial" w:cs="Arial"/>
          <w:sz w:val="20"/>
          <w:szCs w:val="20"/>
        </w:rPr>
        <w:t>obserwatorów</w:t>
      </w:r>
      <w:r w:rsidR="00E612C6" w:rsidRPr="00C23406">
        <w:rPr>
          <w:rFonts w:ascii="Arial" w:hAnsi="Arial" w:cs="Arial"/>
          <w:sz w:val="20"/>
          <w:szCs w:val="20"/>
        </w:rPr>
        <w:t xml:space="preserve"> </w:t>
      </w:r>
      <w:r w:rsidRPr="00C23406">
        <w:rPr>
          <w:rFonts w:ascii="Arial" w:hAnsi="Arial" w:cs="Arial"/>
          <w:sz w:val="20"/>
          <w:szCs w:val="20"/>
        </w:rPr>
        <w:t xml:space="preserve">w jednym pojeździe </w:t>
      </w:r>
      <w:r w:rsidR="00E612C6" w:rsidRPr="00C23406">
        <w:rPr>
          <w:rFonts w:ascii="Arial" w:hAnsi="Arial" w:cs="Arial"/>
          <w:sz w:val="20"/>
          <w:szCs w:val="20"/>
        </w:rPr>
        <w:t xml:space="preserve">równocześnie (np. jeden </w:t>
      </w:r>
      <w:r w:rsidRPr="00C23406">
        <w:rPr>
          <w:rFonts w:ascii="Arial" w:hAnsi="Arial" w:cs="Arial"/>
          <w:sz w:val="20"/>
          <w:szCs w:val="20"/>
        </w:rPr>
        <w:t xml:space="preserve">obserwator </w:t>
      </w:r>
      <w:r w:rsidRPr="00C23406">
        <w:rPr>
          <w:rFonts w:ascii="Arial" w:hAnsi="Arial" w:cs="Arial"/>
          <w:sz w:val="20"/>
          <w:szCs w:val="20"/>
        </w:rPr>
        <w:br/>
      </w:r>
      <w:r w:rsidR="00E612C6" w:rsidRPr="00C23406">
        <w:rPr>
          <w:rFonts w:ascii="Arial" w:hAnsi="Arial" w:cs="Arial"/>
          <w:sz w:val="20"/>
          <w:szCs w:val="20"/>
        </w:rPr>
        <w:t>w pierwszym członie pojazdu</w:t>
      </w:r>
      <w:r w:rsidRPr="00C23406">
        <w:rPr>
          <w:rFonts w:ascii="Arial" w:hAnsi="Arial" w:cs="Arial"/>
          <w:sz w:val="20"/>
          <w:szCs w:val="20"/>
        </w:rPr>
        <w:t>, a</w:t>
      </w:r>
      <w:r w:rsidR="00E612C6" w:rsidRPr="00C23406">
        <w:rPr>
          <w:rFonts w:ascii="Arial" w:hAnsi="Arial" w:cs="Arial"/>
          <w:sz w:val="20"/>
          <w:szCs w:val="20"/>
        </w:rPr>
        <w:t xml:space="preserve"> drugi </w:t>
      </w:r>
      <w:r w:rsidRPr="00C23406">
        <w:rPr>
          <w:rFonts w:ascii="Arial" w:hAnsi="Arial" w:cs="Arial"/>
          <w:sz w:val="20"/>
          <w:szCs w:val="20"/>
        </w:rPr>
        <w:t xml:space="preserve">obserwator w drugim członie). </w:t>
      </w:r>
      <w:r w:rsidR="00374384" w:rsidRPr="00C23406">
        <w:rPr>
          <w:rFonts w:ascii="Arial" w:hAnsi="Arial" w:cs="Arial"/>
          <w:sz w:val="20"/>
          <w:szCs w:val="20"/>
        </w:rPr>
        <w:t xml:space="preserve"> </w:t>
      </w:r>
    </w:p>
    <w:p w14:paraId="206D1F70" w14:textId="045793B2" w:rsidR="000E6419" w:rsidRPr="00C23406" w:rsidRDefault="540C94B8" w:rsidP="2B63427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E</w:t>
      </w:r>
      <w:r w:rsidR="5BB5AA49" w:rsidRPr="00C23406">
        <w:rPr>
          <w:rFonts w:ascii="Arial" w:hAnsi="Arial" w:cs="Arial"/>
          <w:sz w:val="20"/>
          <w:szCs w:val="20"/>
        </w:rPr>
        <w:t>k</w:t>
      </w:r>
      <w:r w:rsidRPr="00C23406">
        <w:rPr>
          <w:rFonts w:ascii="Arial" w:hAnsi="Arial" w:cs="Arial"/>
          <w:sz w:val="20"/>
          <w:szCs w:val="20"/>
        </w:rPr>
        <w:t>ran certyfikacji – powinien umożliwiać przeprowadzenie procesu certyfikacji pojazdów operatorów. Na ekranie powinna być wyświetlona lista pojazdów przeznaczonych</w:t>
      </w:r>
      <w:r w:rsidR="00FC516C">
        <w:rPr>
          <w:rFonts w:ascii="Arial" w:hAnsi="Arial" w:cs="Arial"/>
          <w:sz w:val="20"/>
          <w:szCs w:val="20"/>
        </w:rPr>
        <w:br/>
      </w:r>
      <w:r w:rsidRPr="00C23406">
        <w:rPr>
          <w:rFonts w:ascii="Arial" w:hAnsi="Arial" w:cs="Arial"/>
          <w:sz w:val="20"/>
          <w:szCs w:val="20"/>
        </w:rPr>
        <w:t>do certyfikacji, tj. pojazdów</w:t>
      </w:r>
      <w:r w:rsidR="3E1CB97D" w:rsidRPr="00C23406">
        <w:rPr>
          <w:rFonts w:ascii="Arial" w:hAnsi="Arial" w:cs="Arial"/>
          <w:sz w:val="20"/>
          <w:szCs w:val="20"/>
        </w:rPr>
        <w:t>,</w:t>
      </w:r>
      <w:r w:rsidRPr="00C23406">
        <w:rPr>
          <w:rFonts w:ascii="Arial" w:hAnsi="Arial" w:cs="Arial"/>
          <w:sz w:val="20"/>
          <w:szCs w:val="20"/>
        </w:rPr>
        <w:t xml:space="preserve"> dla których w </w:t>
      </w:r>
      <w:r w:rsidR="35FE47F7" w:rsidRPr="00C23406">
        <w:rPr>
          <w:rFonts w:ascii="Arial" w:hAnsi="Arial" w:cs="Arial"/>
          <w:sz w:val="20"/>
          <w:szCs w:val="20"/>
        </w:rPr>
        <w:t>„</w:t>
      </w:r>
      <w:r w:rsidRPr="00C23406">
        <w:rPr>
          <w:rFonts w:ascii="Arial" w:hAnsi="Arial" w:cs="Arial"/>
          <w:sz w:val="20"/>
          <w:szCs w:val="20"/>
        </w:rPr>
        <w:t>Bazie taboru</w:t>
      </w:r>
      <w:r w:rsidR="35FE47F7" w:rsidRPr="00C23406">
        <w:rPr>
          <w:rFonts w:ascii="Arial" w:hAnsi="Arial" w:cs="Arial"/>
          <w:sz w:val="20"/>
          <w:szCs w:val="20"/>
        </w:rPr>
        <w:t>”</w:t>
      </w:r>
      <w:r w:rsidRPr="00C23406">
        <w:rPr>
          <w:rFonts w:ascii="Arial" w:hAnsi="Arial" w:cs="Arial"/>
          <w:sz w:val="20"/>
          <w:szCs w:val="20"/>
        </w:rPr>
        <w:t xml:space="preserve"> nie wprowadzono informacji</w:t>
      </w:r>
      <w:r w:rsidR="00FC516C">
        <w:rPr>
          <w:rFonts w:ascii="Arial" w:hAnsi="Arial" w:cs="Arial"/>
          <w:sz w:val="20"/>
          <w:szCs w:val="20"/>
        </w:rPr>
        <w:br/>
      </w:r>
      <w:r w:rsidRPr="00C23406">
        <w:rPr>
          <w:rFonts w:ascii="Arial" w:hAnsi="Arial" w:cs="Arial"/>
          <w:sz w:val="20"/>
          <w:szCs w:val="20"/>
        </w:rPr>
        <w:t xml:space="preserve">nt. certyfikacji (puste pole „certyfikacja”) lub certyfikat dla danego pojazdu stracił ważność. Po wybraniu pojazdu powinna zostać wyświetlona tzw. </w:t>
      </w:r>
      <w:proofErr w:type="spellStart"/>
      <w:r w:rsidRPr="00C23406">
        <w:rPr>
          <w:rFonts w:ascii="Arial" w:hAnsi="Arial" w:cs="Arial"/>
          <w:sz w:val="20"/>
          <w:szCs w:val="20"/>
        </w:rPr>
        <w:t>check</w:t>
      </w:r>
      <w:proofErr w:type="spellEnd"/>
      <w:r w:rsidRPr="00C23406">
        <w:rPr>
          <w:rFonts w:ascii="Arial" w:hAnsi="Arial" w:cs="Arial"/>
          <w:sz w:val="20"/>
          <w:szCs w:val="20"/>
        </w:rPr>
        <w:t xml:space="preserve"> lista - lista kontrolna. Kontrolujący musi mieć możliwość oznaczenia poszczególnych elementów listy jako „spełnia” / „nie spełnia” i „nie dotyczy” oraz dołączenie notatki z uwagami i wykonania dokumentacji zdjęciowej i filmowej. Po zatwierdzeniu i synchronizacji pojazd powinien pojawić się </w:t>
      </w:r>
      <w:r w:rsidR="33FBAA36" w:rsidRPr="00C23406">
        <w:rPr>
          <w:rFonts w:ascii="Arial" w:hAnsi="Arial" w:cs="Arial"/>
          <w:sz w:val="20"/>
          <w:szCs w:val="20"/>
        </w:rPr>
        <w:t xml:space="preserve">w Aplikacji Dyspozytorskiej, </w:t>
      </w:r>
      <w:r w:rsidRPr="00C23406">
        <w:rPr>
          <w:rFonts w:ascii="Arial" w:hAnsi="Arial" w:cs="Arial"/>
          <w:sz w:val="20"/>
          <w:szCs w:val="20"/>
        </w:rPr>
        <w:t>w zakładce do zatwierdzenia, w widoku Certyfikacja.</w:t>
      </w:r>
    </w:p>
    <w:p w14:paraId="59EEE07B" w14:textId="7E76269B" w:rsidR="000E6419" w:rsidRPr="00C23406" w:rsidRDefault="51A23FDF" w:rsidP="2B63427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Ekran do przeglądu Bazy taboru – powinien umożliwiać użytkownikowi przegląd pojazdów znajdujących się w Bazie taboru. Po wpisaniu operatora</w:t>
      </w:r>
      <w:r w:rsidR="3EEB9DF0" w:rsidRPr="00C23406">
        <w:rPr>
          <w:rFonts w:ascii="Arial" w:hAnsi="Arial" w:cs="Arial"/>
          <w:sz w:val="20"/>
          <w:szCs w:val="20"/>
        </w:rPr>
        <w:t xml:space="preserve">, </w:t>
      </w:r>
      <w:r w:rsidRPr="00C23406">
        <w:rPr>
          <w:rFonts w:ascii="Arial" w:hAnsi="Arial" w:cs="Arial"/>
          <w:sz w:val="20"/>
          <w:szCs w:val="20"/>
        </w:rPr>
        <w:t xml:space="preserve">nr ewidencyjnego </w:t>
      </w:r>
      <w:r w:rsidR="3EEB9DF0" w:rsidRPr="00C23406">
        <w:rPr>
          <w:rFonts w:ascii="Arial" w:hAnsi="Arial" w:cs="Arial"/>
          <w:sz w:val="20"/>
          <w:szCs w:val="20"/>
        </w:rPr>
        <w:t>lub</w:t>
      </w:r>
      <w:r w:rsidR="00FC516C">
        <w:rPr>
          <w:rFonts w:ascii="Arial" w:hAnsi="Arial" w:cs="Arial"/>
          <w:sz w:val="20"/>
          <w:szCs w:val="20"/>
        </w:rPr>
        <w:t xml:space="preserve"> </w:t>
      </w:r>
      <w:r w:rsidR="00FC516C">
        <w:rPr>
          <w:rFonts w:ascii="Arial" w:hAnsi="Arial" w:cs="Arial"/>
          <w:sz w:val="20"/>
          <w:szCs w:val="20"/>
        </w:rPr>
        <w:br/>
      </w:r>
      <w:r w:rsidR="3EEB9DF0" w:rsidRPr="00C23406">
        <w:rPr>
          <w:rFonts w:ascii="Arial" w:hAnsi="Arial" w:cs="Arial"/>
          <w:sz w:val="20"/>
          <w:szCs w:val="20"/>
        </w:rPr>
        <w:t xml:space="preserve">nr rejestracyjnego </w:t>
      </w:r>
      <w:r w:rsidRPr="00C23406">
        <w:rPr>
          <w:rFonts w:ascii="Arial" w:hAnsi="Arial" w:cs="Arial"/>
          <w:sz w:val="20"/>
          <w:szCs w:val="20"/>
        </w:rPr>
        <w:t xml:space="preserve">pojazdu musi wyświetlić się lista przedstawiając dane pojazdu z bazy. </w:t>
      </w:r>
    </w:p>
    <w:p w14:paraId="43988612" w14:textId="67A0CC4D" w:rsidR="000E6419" w:rsidRPr="00C23406" w:rsidRDefault="51A23FDF" w:rsidP="2B63427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 xml:space="preserve">Ekran historii kontroli – powinien przedstawiać historię kontroli kursów przeprowadzonych przez danego użytkownika na danym urządzeniu w danym dniu. W panelu bocznym powinna być możliwość wyboru dnia z kalendarza w celu podglądu historii za inny wybrany dzień. Na urządzeniu powinna być przechowywana historia kontroli z ostatnich 30 dni </w:t>
      </w:r>
      <w:r w:rsidR="002C7CDE">
        <w:rPr>
          <w:rFonts w:ascii="Arial" w:hAnsi="Arial" w:cs="Arial"/>
          <w:sz w:val="20"/>
          <w:szCs w:val="20"/>
        </w:rPr>
        <w:br/>
      </w:r>
      <w:r w:rsidRPr="00C23406">
        <w:rPr>
          <w:rFonts w:ascii="Arial" w:hAnsi="Arial" w:cs="Arial"/>
          <w:sz w:val="20"/>
          <w:szCs w:val="20"/>
        </w:rPr>
        <w:t>z wyróżnieniem kontroli już zsynchronizowanych od tych oczekujących na synchronizację. Powinna istnieć możliwość usunięcia wykonanych kontroli, które nie zostały jeszcze zsynchronizowane.</w:t>
      </w:r>
    </w:p>
    <w:p w14:paraId="37A6DA43" w14:textId="1F4D6F8B" w:rsidR="000C77AC" w:rsidRPr="00C23406" w:rsidRDefault="51A23FDF" w:rsidP="2B63427C">
      <w:pPr>
        <w:pStyle w:val="Akapitzlist"/>
        <w:numPr>
          <w:ilvl w:val="0"/>
          <w:numId w:val="47"/>
        </w:numPr>
        <w:spacing w:after="120" w:line="276" w:lineRule="auto"/>
        <w:ind w:left="1620" w:hanging="450"/>
        <w:rPr>
          <w:rFonts w:ascii="Arial" w:hAnsi="Arial" w:cs="Arial"/>
          <w:sz w:val="20"/>
          <w:szCs w:val="20"/>
        </w:rPr>
      </w:pPr>
      <w:r w:rsidRPr="00C23406">
        <w:rPr>
          <w:rFonts w:ascii="Arial" w:hAnsi="Arial" w:cs="Arial"/>
          <w:sz w:val="20"/>
          <w:szCs w:val="20"/>
        </w:rPr>
        <w:t>Ekran harmonogramu – powinien przedstawiać harmonogram pracy kontrolera na dany dzień (domyślnie aktualny dzień). Podobnie jak w ekranie historii kontroli powinna być możliwość podejrzenia harmonogramu na dzień inny niż aktualny tj. wcześniejszy</w:t>
      </w:r>
      <w:r w:rsidR="00FC516C">
        <w:rPr>
          <w:rFonts w:ascii="Arial" w:hAnsi="Arial" w:cs="Arial"/>
          <w:sz w:val="20"/>
          <w:szCs w:val="20"/>
        </w:rPr>
        <w:br/>
      </w:r>
      <w:r w:rsidRPr="00C23406">
        <w:rPr>
          <w:rFonts w:ascii="Arial" w:hAnsi="Arial" w:cs="Arial"/>
          <w:sz w:val="20"/>
          <w:szCs w:val="20"/>
        </w:rPr>
        <w:t>lub późniejszy. W tym celu należy w panelu bocznym udostępnić kalendarz pozwalający</w:t>
      </w:r>
      <w:r w:rsidR="00FC516C">
        <w:rPr>
          <w:rFonts w:ascii="Arial" w:hAnsi="Arial" w:cs="Arial"/>
          <w:sz w:val="20"/>
          <w:szCs w:val="20"/>
        </w:rPr>
        <w:br/>
      </w:r>
      <w:r w:rsidRPr="00C23406">
        <w:rPr>
          <w:rFonts w:ascii="Arial" w:hAnsi="Arial" w:cs="Arial"/>
          <w:sz w:val="20"/>
          <w:szCs w:val="20"/>
        </w:rPr>
        <w:t>na zmianę dnia.</w:t>
      </w:r>
    </w:p>
    <w:p w14:paraId="4101652C" w14:textId="77777777" w:rsidR="000E6419" w:rsidRPr="00C23406" w:rsidRDefault="000E6419" w:rsidP="2B63427C">
      <w:pPr>
        <w:spacing w:after="120" w:line="276" w:lineRule="auto"/>
        <w:ind w:left="1440" w:hanging="22"/>
        <w:jc w:val="both"/>
        <w:rPr>
          <w:rFonts w:ascii="Arial" w:hAnsi="Arial" w:cs="Arial"/>
          <w:sz w:val="20"/>
          <w:szCs w:val="20"/>
        </w:rPr>
      </w:pPr>
    </w:p>
    <w:p w14:paraId="092E6F14" w14:textId="77777777" w:rsidR="000E6419" w:rsidRPr="00C23406" w:rsidRDefault="51A23FDF" w:rsidP="2B63427C">
      <w:pPr>
        <w:numPr>
          <w:ilvl w:val="1"/>
          <w:numId w:val="79"/>
        </w:numPr>
        <w:spacing w:after="120" w:line="276" w:lineRule="auto"/>
        <w:ind w:left="1080" w:hanging="540"/>
        <w:jc w:val="both"/>
        <w:rPr>
          <w:rFonts w:ascii="Arial" w:hAnsi="Arial" w:cs="Arial"/>
          <w:sz w:val="20"/>
          <w:szCs w:val="20"/>
        </w:rPr>
      </w:pPr>
      <w:r w:rsidRPr="00C23406">
        <w:rPr>
          <w:rFonts w:ascii="Arial" w:hAnsi="Arial" w:cs="Arial"/>
          <w:sz w:val="20"/>
          <w:szCs w:val="20"/>
        </w:rPr>
        <w:t xml:space="preserve">Opis przebiegu </w:t>
      </w:r>
      <w:r w:rsidR="371B30C6" w:rsidRPr="00C23406">
        <w:rPr>
          <w:rFonts w:ascii="Arial" w:hAnsi="Arial" w:cs="Arial"/>
          <w:sz w:val="20"/>
          <w:szCs w:val="20"/>
        </w:rPr>
        <w:t xml:space="preserve">przykładowej </w:t>
      </w:r>
      <w:r w:rsidRPr="00C23406">
        <w:rPr>
          <w:rFonts w:ascii="Arial" w:hAnsi="Arial" w:cs="Arial"/>
          <w:sz w:val="20"/>
          <w:szCs w:val="20"/>
        </w:rPr>
        <w:t>kontroli</w:t>
      </w:r>
    </w:p>
    <w:p w14:paraId="3FB9E91B" w14:textId="0FDD7850" w:rsidR="62289837" w:rsidRPr="00C23406" w:rsidRDefault="62289837" w:rsidP="0050311D">
      <w:pPr>
        <w:spacing w:line="276" w:lineRule="auto"/>
        <w:ind w:left="993"/>
        <w:jc w:val="both"/>
        <w:rPr>
          <w:rFonts w:ascii="Arial" w:eastAsia="Arial" w:hAnsi="Arial" w:cs="Arial"/>
          <w:sz w:val="20"/>
          <w:szCs w:val="20"/>
        </w:rPr>
      </w:pPr>
      <w:r w:rsidRPr="00C23406">
        <w:rPr>
          <w:rFonts w:ascii="Arial" w:eastAsia="Arial" w:hAnsi="Arial" w:cs="Arial"/>
          <w:sz w:val="20"/>
          <w:szCs w:val="20"/>
        </w:rPr>
        <w:t xml:s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Arial"/>
          <w:sz w:val="20"/>
          <w:szCs w:val="20"/>
        </w:rPr>
        <w:lastRenderedPageBreak/>
        <w:t>rozkładu jazdy na danym przystanku. Po wybraniu przez kontrolera kursu, w którym zamierza przeprowadzić kontrolę powinno wyświetlić się pole, do którego kontrolujący wpisuje</w:t>
      </w:r>
      <w:r w:rsidR="0050311D">
        <w:rPr>
          <w:rFonts w:ascii="Arial" w:eastAsia="Arial" w:hAnsi="Arial" w:cs="Arial"/>
          <w:sz w:val="20"/>
          <w:szCs w:val="20"/>
        </w:rPr>
        <w:br/>
      </w:r>
      <w:r w:rsidRPr="00C23406">
        <w:rPr>
          <w:rFonts w:ascii="Arial" w:eastAsia="Arial" w:hAnsi="Arial" w:cs="Arial"/>
          <w:sz w:val="20"/>
          <w:szCs w:val="20"/>
        </w:rPr>
        <w:t>nr ewidencyjny kontrolowanego pojazdu. System, na podstawie tych danych (nazwa przystanku, nr linii, nr kursu i nr umowy, na podstawie której kurs jest realizowany - z pliku GTFS</w:t>
      </w:r>
      <w:r w:rsidRPr="00C23406">
        <w:rPr>
          <w:rFonts w:ascii="Arial" w:eastAsia="Times New Roman" w:hAnsi="Arial" w:cs="Arial"/>
          <w:sz w:val="20"/>
          <w:szCs w:val="20"/>
        </w:rPr>
        <w:t xml:space="preserve"> </w:t>
      </w:r>
      <w:r w:rsidRPr="00C23406">
        <w:rPr>
          <w:rFonts w:ascii="Arial" w:eastAsia="Arial" w:hAnsi="Arial" w:cs="Arial"/>
          <w:sz w:val="20"/>
          <w:szCs w:val="20"/>
        </w:rPr>
        <w:t xml:space="preserve"> lub innego źródła danych wskazanych w pkt 3.8)</w:t>
      </w:r>
      <w:r w:rsidR="0050311D">
        <w:rPr>
          <w:rFonts w:ascii="Arial" w:eastAsia="Arial" w:hAnsi="Arial" w:cs="Arial"/>
          <w:sz w:val="20"/>
          <w:szCs w:val="20"/>
        </w:rPr>
        <w:t xml:space="preserve"> </w:t>
      </w:r>
      <w:r w:rsidRPr="00C23406">
        <w:rPr>
          <w:rFonts w:ascii="Arial" w:eastAsia="Arial" w:hAnsi="Arial" w:cs="Arial"/>
          <w:sz w:val="20"/>
          <w:szCs w:val="20"/>
        </w:rPr>
        <w:t>oraz nr ewidencyjnego pojazdu musi wyświetlić tzw. „</w:t>
      </w:r>
      <w:proofErr w:type="spellStart"/>
      <w:r w:rsidRPr="00C23406">
        <w:rPr>
          <w:rFonts w:ascii="Arial" w:eastAsia="Arial" w:hAnsi="Arial" w:cs="Arial"/>
          <w:sz w:val="20"/>
          <w:szCs w:val="20"/>
        </w:rPr>
        <w:t>check</w:t>
      </w:r>
      <w:proofErr w:type="spellEnd"/>
      <w:r w:rsidRPr="00C23406">
        <w:rPr>
          <w:rFonts w:ascii="Arial" w:eastAsia="Arial" w:hAnsi="Arial" w:cs="Arial"/>
          <w:sz w:val="20"/>
          <w:szCs w:val="20"/>
        </w:rPr>
        <w:t xml:space="preserve"> listę”, zawierającą wszystkie możliwe uchybienia (zdefiniowane dla danej umowy w słowniku uchybień). W trakcie przeprowadzania kontroli, kontroler zaznacza na „</w:t>
      </w:r>
      <w:proofErr w:type="spellStart"/>
      <w:r w:rsidRPr="00C23406">
        <w:rPr>
          <w:rFonts w:ascii="Arial" w:eastAsia="Arial" w:hAnsi="Arial" w:cs="Arial"/>
          <w:sz w:val="20"/>
          <w:szCs w:val="20"/>
        </w:rPr>
        <w:t>check</w:t>
      </w:r>
      <w:proofErr w:type="spellEnd"/>
      <w:r w:rsidRPr="00C23406">
        <w:rPr>
          <w:rFonts w:ascii="Arial" w:eastAsia="Arial" w:hAnsi="Arial" w:cs="Arial"/>
          <w:sz w:val="20"/>
          <w:szCs w:val="20"/>
        </w:rPr>
        <w:t xml:space="preserve"> liście” spełnienie określonych parametrów poprzez zaznaczenie „tak”</w:t>
      </w:r>
      <w:r w:rsidR="0050311D">
        <w:rPr>
          <w:rFonts w:ascii="Arial" w:eastAsia="Arial" w:hAnsi="Arial" w:cs="Arial"/>
          <w:sz w:val="20"/>
          <w:szCs w:val="20"/>
        </w:rPr>
        <w:t xml:space="preserve"> </w:t>
      </w:r>
      <w:r w:rsidRPr="00C23406">
        <w:rPr>
          <w:rFonts w:ascii="Arial" w:eastAsia="Arial" w:hAnsi="Arial" w:cs="Arial"/>
          <w:sz w:val="20"/>
          <w:szCs w:val="20"/>
        </w:rPr>
        <w:t>-</w:t>
      </w:r>
      <w:r w:rsidR="00FC516C">
        <w:rPr>
          <w:rFonts w:ascii="Arial" w:eastAsia="Arial" w:hAnsi="Arial" w:cs="Arial"/>
          <w:sz w:val="20"/>
          <w:szCs w:val="20"/>
        </w:rPr>
        <w:t xml:space="preserve"> </w:t>
      </w:r>
      <w:r w:rsidRPr="00C23406">
        <w:rPr>
          <w:rFonts w:ascii="Arial" w:eastAsia="Arial" w:hAnsi="Arial" w:cs="Arial"/>
          <w:sz w:val="20"/>
          <w:szCs w:val="20"/>
        </w:rPr>
        <w:t>w przypadku pozytywnej oceny, „nie”</w:t>
      </w:r>
      <w:r w:rsidR="0050311D">
        <w:rPr>
          <w:rFonts w:ascii="Arial" w:eastAsia="Arial" w:hAnsi="Arial" w:cs="Arial"/>
          <w:sz w:val="20"/>
          <w:szCs w:val="20"/>
        </w:rPr>
        <w:br/>
      </w:r>
      <w:r w:rsidRPr="00C23406">
        <w:rPr>
          <w:rFonts w:ascii="Arial" w:eastAsia="Arial" w:hAnsi="Arial" w:cs="Arial"/>
          <w:sz w:val="20"/>
          <w:szCs w:val="20"/>
        </w:rPr>
        <w:t>- w przypadku stwierdzenia uchybienia lub wybiera uchybienie</w:t>
      </w:r>
      <w:r w:rsidR="0050311D">
        <w:rPr>
          <w:rFonts w:ascii="Arial" w:eastAsia="Arial" w:hAnsi="Arial" w:cs="Arial"/>
          <w:sz w:val="20"/>
          <w:szCs w:val="20"/>
        </w:rPr>
        <w:t xml:space="preserve"> </w:t>
      </w:r>
      <w:r w:rsidRPr="00C23406">
        <w:rPr>
          <w:rFonts w:ascii="Arial" w:eastAsia="Arial" w:hAnsi="Arial" w:cs="Arial"/>
          <w:sz w:val="20"/>
          <w:szCs w:val="20"/>
        </w:rPr>
        <w:t>z listy.</w:t>
      </w:r>
    </w:p>
    <w:p w14:paraId="06E7C6B0" w14:textId="3BE6DE71" w:rsidR="62289837" w:rsidRPr="00C23406" w:rsidRDefault="62289837" w:rsidP="0050311D">
      <w:pPr>
        <w:spacing w:line="276" w:lineRule="auto"/>
        <w:ind w:left="993"/>
        <w:jc w:val="both"/>
        <w:rPr>
          <w:rFonts w:ascii="Arial" w:eastAsia="Arial" w:hAnsi="Arial" w:cs="Arial"/>
          <w:sz w:val="20"/>
          <w:szCs w:val="20"/>
        </w:rPr>
      </w:pPr>
      <w:r w:rsidRPr="00C23406">
        <w:rPr>
          <w:rFonts w:ascii="Arial" w:eastAsia="Arial" w:hAnsi="Arial" w:cs="Arial"/>
          <w:sz w:val="20"/>
          <w:szCs w:val="20"/>
        </w:rPr>
        <w:t>W każdym przypadku powinno zostać wyświetlone się pole „dodatkowe uwagi”, umożliwiające dodanie opisu oraz dokumentacji fotograficznej i filmowej.</w:t>
      </w:r>
    </w:p>
    <w:p w14:paraId="1299C43A" w14:textId="77777777" w:rsidR="000E6419" w:rsidRPr="00C23406" w:rsidRDefault="000E6419" w:rsidP="2B63427C">
      <w:pPr>
        <w:spacing w:after="120" w:line="276" w:lineRule="auto"/>
        <w:jc w:val="both"/>
        <w:rPr>
          <w:rFonts w:ascii="Arial" w:hAnsi="Arial" w:cs="Arial"/>
          <w:sz w:val="20"/>
          <w:szCs w:val="20"/>
        </w:rPr>
      </w:pPr>
    </w:p>
    <w:p w14:paraId="4DDBEF00" w14:textId="38299EF7" w:rsidR="000E6419" w:rsidRPr="00C23406" w:rsidRDefault="51A23FDF" w:rsidP="004B68FE">
      <w:pPr>
        <w:numPr>
          <w:ilvl w:val="0"/>
          <w:numId w:val="74"/>
        </w:numPr>
        <w:spacing w:after="120" w:line="276" w:lineRule="auto"/>
        <w:jc w:val="both"/>
        <w:rPr>
          <w:rFonts w:ascii="Arial" w:hAnsi="Arial" w:cs="Arial"/>
          <w:sz w:val="20"/>
          <w:szCs w:val="20"/>
        </w:rPr>
      </w:pPr>
      <w:r w:rsidRPr="00C23406">
        <w:rPr>
          <w:rFonts w:ascii="Arial" w:hAnsi="Arial" w:cs="Arial"/>
          <w:sz w:val="20"/>
          <w:szCs w:val="20"/>
        </w:rPr>
        <w:t>Aplikacja dyspozytorska</w:t>
      </w:r>
    </w:p>
    <w:p w14:paraId="6A9B35D2" w14:textId="2B58F374" w:rsidR="000E6419" w:rsidRPr="00C23406" w:rsidRDefault="51A23FDF" w:rsidP="00A000B2">
      <w:pPr>
        <w:numPr>
          <w:ilvl w:val="1"/>
          <w:numId w:val="74"/>
        </w:numPr>
        <w:tabs>
          <w:tab w:val="clear" w:pos="1070"/>
          <w:tab w:val="num" w:pos="1134"/>
        </w:tabs>
        <w:spacing w:after="120" w:line="276" w:lineRule="auto"/>
        <w:ind w:hanging="540"/>
        <w:jc w:val="both"/>
        <w:rPr>
          <w:rFonts w:ascii="Arial" w:hAnsi="Arial" w:cs="Arial"/>
          <w:sz w:val="20"/>
          <w:szCs w:val="20"/>
        </w:rPr>
      </w:pPr>
      <w:r w:rsidRPr="00C23406">
        <w:rPr>
          <w:rFonts w:ascii="Arial" w:hAnsi="Arial" w:cs="Arial"/>
          <w:sz w:val="20"/>
          <w:szCs w:val="20"/>
        </w:rPr>
        <w:t>Moduł zarządzania użytkownikami – aplikacja dyspozytorska powinna umożliwiać zarządzanie użytkownikami</w:t>
      </w:r>
      <w:r w:rsidR="005A0098" w:rsidRPr="00C23406">
        <w:rPr>
          <w:rFonts w:ascii="Arial" w:hAnsi="Arial" w:cs="Arial"/>
          <w:sz w:val="20"/>
          <w:szCs w:val="20"/>
        </w:rPr>
        <w:t>, z uwzględnieniem</w:t>
      </w:r>
      <w:r w:rsidRPr="00C23406">
        <w:rPr>
          <w:rFonts w:ascii="Arial" w:eastAsia="Calibri" w:hAnsi="Arial" w:cs="Arial"/>
          <w:sz w:val="20"/>
          <w:szCs w:val="20"/>
          <w:lang w:eastAsia="ar-SA" w:bidi="ar-SA"/>
        </w:rPr>
        <w:t xml:space="preserve"> dw</w:t>
      </w:r>
      <w:r w:rsidR="005A0098" w:rsidRPr="00C23406">
        <w:rPr>
          <w:rFonts w:ascii="Arial" w:eastAsia="Calibri" w:hAnsi="Arial" w:cs="Arial"/>
          <w:sz w:val="20"/>
          <w:szCs w:val="20"/>
          <w:lang w:eastAsia="ar-SA" w:bidi="ar-SA"/>
        </w:rPr>
        <w:t>óch</w:t>
      </w:r>
      <w:r w:rsidRPr="00C23406">
        <w:rPr>
          <w:rFonts w:ascii="Arial" w:eastAsia="Calibri" w:hAnsi="Arial" w:cs="Arial"/>
          <w:sz w:val="20"/>
          <w:szCs w:val="20"/>
          <w:lang w:eastAsia="ar-SA" w:bidi="ar-SA"/>
        </w:rPr>
        <w:t xml:space="preserve"> typ</w:t>
      </w:r>
      <w:r w:rsidR="005A0098" w:rsidRPr="00C23406">
        <w:rPr>
          <w:rFonts w:ascii="Arial" w:eastAsia="Calibri" w:hAnsi="Arial" w:cs="Arial"/>
          <w:sz w:val="20"/>
          <w:szCs w:val="20"/>
          <w:lang w:eastAsia="ar-SA" w:bidi="ar-SA"/>
        </w:rPr>
        <w:t>ów</w:t>
      </w:r>
      <w:r w:rsidRPr="00C23406">
        <w:rPr>
          <w:rFonts w:ascii="Arial" w:eastAsia="Calibri" w:hAnsi="Arial" w:cs="Arial"/>
          <w:sz w:val="20"/>
          <w:szCs w:val="20"/>
          <w:lang w:eastAsia="ar-SA" w:bidi="ar-SA"/>
        </w:rPr>
        <w:t xml:space="preserve"> kont ze względu na uwierzytelnienie:</w:t>
      </w:r>
    </w:p>
    <w:p w14:paraId="2B7B0504" w14:textId="0DA0141F" w:rsidR="000E6419" w:rsidRPr="00C23406" w:rsidRDefault="51A23FDF" w:rsidP="00A000B2">
      <w:pPr>
        <w:pStyle w:val="Akapitzlist"/>
        <w:numPr>
          <w:ilvl w:val="0"/>
          <w:numId w:val="35"/>
        </w:numPr>
        <w:spacing w:after="120" w:line="276" w:lineRule="auto"/>
        <w:ind w:left="1418" w:hanging="450"/>
        <w:rPr>
          <w:rFonts w:ascii="Arial" w:hAnsi="Arial" w:cs="Arial"/>
          <w:sz w:val="20"/>
          <w:szCs w:val="20"/>
        </w:rPr>
      </w:pPr>
      <w:r w:rsidRPr="00C23406">
        <w:rPr>
          <w:rFonts w:ascii="Arial" w:hAnsi="Arial" w:cs="Arial"/>
          <w:sz w:val="20"/>
          <w:szCs w:val="20"/>
        </w:rPr>
        <w:t xml:space="preserve">konto wewnętrzne aplikacji – hasło przechowywane w postaci </w:t>
      </w:r>
      <w:proofErr w:type="spellStart"/>
      <w:r w:rsidR="00343E86" w:rsidRPr="00C23406">
        <w:rPr>
          <w:rFonts w:ascii="Arial" w:hAnsi="Arial" w:cs="Arial"/>
          <w:sz w:val="20"/>
          <w:szCs w:val="20"/>
        </w:rPr>
        <w:t>zahaszowanej</w:t>
      </w:r>
      <w:proofErr w:type="spellEnd"/>
      <w:r w:rsidR="00343E86" w:rsidRPr="00C23406">
        <w:rPr>
          <w:rFonts w:ascii="Arial" w:hAnsi="Arial" w:cs="Arial"/>
          <w:sz w:val="20"/>
          <w:szCs w:val="20"/>
        </w:rPr>
        <w:t xml:space="preserve"> </w:t>
      </w:r>
      <w:r w:rsidRPr="00C23406">
        <w:rPr>
          <w:rFonts w:ascii="Arial" w:hAnsi="Arial" w:cs="Arial"/>
          <w:sz w:val="20"/>
          <w:szCs w:val="20"/>
        </w:rPr>
        <w:t>w bazie danych</w:t>
      </w:r>
      <w:r w:rsidR="39CC36D7" w:rsidRPr="00C23406">
        <w:rPr>
          <w:rFonts w:ascii="Arial" w:hAnsi="Arial" w:cs="Arial"/>
          <w:sz w:val="20"/>
          <w:szCs w:val="20"/>
        </w:rPr>
        <w:t>,</w:t>
      </w:r>
    </w:p>
    <w:p w14:paraId="0FD0F35E" w14:textId="796757B4" w:rsidR="2B63427C" w:rsidRPr="00C23406" w:rsidRDefault="51A23FDF" w:rsidP="00A000B2">
      <w:pPr>
        <w:pStyle w:val="Akapitzlist"/>
        <w:numPr>
          <w:ilvl w:val="0"/>
          <w:numId w:val="35"/>
        </w:numPr>
        <w:spacing w:after="120" w:line="276" w:lineRule="auto"/>
        <w:ind w:left="1418" w:hanging="450"/>
        <w:rPr>
          <w:rFonts w:ascii="Arial" w:hAnsi="Arial" w:cs="Arial"/>
          <w:sz w:val="20"/>
          <w:szCs w:val="20"/>
        </w:rPr>
      </w:pPr>
      <w:r w:rsidRPr="00C23406">
        <w:rPr>
          <w:rFonts w:ascii="Arial" w:hAnsi="Arial" w:cs="Arial"/>
          <w:sz w:val="20"/>
          <w:szCs w:val="20"/>
        </w:rPr>
        <w:t xml:space="preserve">konto LDAP – nie przechowuje hasła, uwierzytelnienie następuje poprzez usługę LDAP będącą w posiadaniu Zamawiającego; aby umożliwić powiązanie konta z LDAP należy </w:t>
      </w:r>
      <w:r w:rsidR="007E1DEE" w:rsidRPr="00C23406">
        <w:rPr>
          <w:rFonts w:ascii="Arial" w:hAnsi="Arial" w:cs="Arial"/>
          <w:sz w:val="20"/>
          <w:szCs w:val="20"/>
        </w:rPr>
        <w:t xml:space="preserve">nadać odpowiednie uprawnienia </w:t>
      </w:r>
      <w:r w:rsidR="00904D54" w:rsidRPr="00C23406">
        <w:rPr>
          <w:rFonts w:ascii="Arial" w:hAnsi="Arial" w:cs="Arial"/>
          <w:sz w:val="20"/>
          <w:szCs w:val="20"/>
        </w:rPr>
        <w:t xml:space="preserve">(uzgodnione po podpisaniu umowy) </w:t>
      </w:r>
      <w:r w:rsidR="007E1DEE" w:rsidRPr="00C23406">
        <w:rPr>
          <w:rFonts w:ascii="Arial" w:hAnsi="Arial" w:cs="Arial"/>
          <w:sz w:val="20"/>
          <w:szCs w:val="20"/>
        </w:rPr>
        <w:t>na poziomi</w:t>
      </w:r>
      <w:r w:rsidR="00904D54" w:rsidRPr="00C23406">
        <w:rPr>
          <w:rFonts w:ascii="Arial" w:hAnsi="Arial" w:cs="Arial"/>
          <w:sz w:val="20"/>
          <w:szCs w:val="20"/>
        </w:rPr>
        <w:t>e przypisanej</w:t>
      </w:r>
      <w:r w:rsidR="007E1DEE" w:rsidRPr="00C23406">
        <w:rPr>
          <w:rFonts w:ascii="Arial" w:hAnsi="Arial" w:cs="Arial"/>
          <w:sz w:val="20"/>
          <w:szCs w:val="20"/>
        </w:rPr>
        <w:t xml:space="preserve"> </w:t>
      </w:r>
      <w:r w:rsidR="00904D54" w:rsidRPr="00C23406">
        <w:rPr>
          <w:rFonts w:ascii="Arial" w:hAnsi="Arial" w:cs="Arial"/>
          <w:sz w:val="20"/>
          <w:szCs w:val="20"/>
        </w:rPr>
        <w:t>grupy uprawnień w kontrolerze domeny ZTM.</w:t>
      </w:r>
    </w:p>
    <w:p w14:paraId="4D5599C9" w14:textId="6533DFE4" w:rsidR="005A0098" w:rsidRPr="00C23406" w:rsidRDefault="005A0098" w:rsidP="00A000B2">
      <w:pPr>
        <w:spacing w:after="120" w:line="276" w:lineRule="auto"/>
        <w:ind w:left="709" w:firstLine="461"/>
        <w:jc w:val="both"/>
        <w:rPr>
          <w:rFonts w:ascii="Arial" w:hAnsi="Arial" w:cs="Arial"/>
          <w:sz w:val="20"/>
          <w:szCs w:val="20"/>
        </w:rPr>
      </w:pPr>
      <w:r w:rsidRPr="00C23406">
        <w:rPr>
          <w:rFonts w:ascii="Arial" w:hAnsi="Arial" w:cs="Arial"/>
          <w:sz w:val="20"/>
          <w:szCs w:val="20"/>
        </w:rPr>
        <w:t>Widok zarządzania użytkownikami powinien realizować następujące funkcje:</w:t>
      </w:r>
    </w:p>
    <w:p w14:paraId="5729A047" w14:textId="1DC9CD0D" w:rsidR="000E6419" w:rsidRPr="00C23406" w:rsidRDefault="51A23FDF" w:rsidP="00A000B2">
      <w:pPr>
        <w:pStyle w:val="Akapitzlist"/>
        <w:numPr>
          <w:ilvl w:val="0"/>
          <w:numId w:val="32"/>
        </w:numPr>
        <w:spacing w:after="120" w:line="276" w:lineRule="auto"/>
        <w:ind w:left="1620" w:hanging="450"/>
        <w:rPr>
          <w:rFonts w:ascii="Arial" w:hAnsi="Arial" w:cs="Arial"/>
          <w:sz w:val="20"/>
          <w:szCs w:val="20"/>
        </w:rPr>
      </w:pPr>
      <w:r w:rsidRPr="00C23406">
        <w:rPr>
          <w:rFonts w:ascii="Arial" w:hAnsi="Arial" w:cs="Arial"/>
          <w:sz w:val="20"/>
          <w:szCs w:val="20"/>
        </w:rPr>
        <w:t>stronicowane przeglądanie listy użytkowników systemu (z możliwością sortowania oraz filtrowania po polach: imię, nazwisko oraz login)</w:t>
      </w:r>
      <w:r w:rsidR="3B7AC07D" w:rsidRPr="00C23406">
        <w:rPr>
          <w:rFonts w:ascii="Arial" w:hAnsi="Arial" w:cs="Arial"/>
          <w:sz w:val="20"/>
          <w:szCs w:val="20"/>
        </w:rPr>
        <w:t>,</w:t>
      </w:r>
    </w:p>
    <w:p w14:paraId="18A11931" w14:textId="45813722" w:rsidR="2B63427C" w:rsidRPr="00C23406" w:rsidRDefault="51A23FDF" w:rsidP="00A000B2">
      <w:pPr>
        <w:pStyle w:val="Akapitzlist"/>
        <w:numPr>
          <w:ilvl w:val="0"/>
          <w:numId w:val="32"/>
        </w:numPr>
        <w:spacing w:after="120" w:line="276" w:lineRule="auto"/>
        <w:ind w:left="1620" w:hanging="450"/>
        <w:rPr>
          <w:rFonts w:ascii="Arial" w:hAnsi="Arial" w:cs="Arial"/>
          <w:sz w:val="20"/>
          <w:szCs w:val="20"/>
        </w:rPr>
      </w:pPr>
      <w:r w:rsidRPr="00C23406">
        <w:rPr>
          <w:rFonts w:ascii="Arial" w:hAnsi="Arial" w:cs="Arial"/>
          <w:sz w:val="20"/>
          <w:szCs w:val="20"/>
        </w:rPr>
        <w:t xml:space="preserve">dodawanie nowego użytkownika </w:t>
      </w:r>
      <w:r w:rsidR="00904D54" w:rsidRPr="00C23406">
        <w:rPr>
          <w:rFonts w:ascii="Arial" w:hAnsi="Arial" w:cs="Arial"/>
          <w:sz w:val="20"/>
          <w:szCs w:val="20"/>
        </w:rPr>
        <w:t xml:space="preserve">(poza LDAP) </w:t>
      </w:r>
      <w:r w:rsidRPr="00C23406">
        <w:rPr>
          <w:rFonts w:ascii="Arial" w:hAnsi="Arial" w:cs="Arial"/>
          <w:sz w:val="20"/>
          <w:szCs w:val="20"/>
        </w:rPr>
        <w:t>oraz edycja istniejącego użytkownika</w:t>
      </w:r>
      <w:r w:rsidR="3B7AC07D" w:rsidRPr="00C23406">
        <w:rPr>
          <w:rFonts w:ascii="Arial" w:hAnsi="Arial" w:cs="Arial"/>
          <w:sz w:val="20"/>
          <w:szCs w:val="20"/>
        </w:rPr>
        <w:t>.</w:t>
      </w:r>
    </w:p>
    <w:p w14:paraId="594230CC" w14:textId="77777777" w:rsidR="000E6419" w:rsidRPr="00C23406" w:rsidRDefault="51A23FDF" w:rsidP="00A000B2">
      <w:pPr>
        <w:spacing w:after="120" w:line="276" w:lineRule="auto"/>
        <w:ind w:left="1080"/>
        <w:jc w:val="both"/>
        <w:rPr>
          <w:rFonts w:ascii="Arial" w:hAnsi="Arial" w:cs="Arial"/>
          <w:sz w:val="20"/>
          <w:szCs w:val="20"/>
        </w:rPr>
      </w:pPr>
      <w:r w:rsidRPr="00C23406">
        <w:rPr>
          <w:rFonts w:ascii="Arial" w:hAnsi="Arial" w:cs="Arial"/>
          <w:sz w:val="20"/>
          <w:szCs w:val="20"/>
        </w:rPr>
        <w:t>Pola użytkownika:</w:t>
      </w:r>
    </w:p>
    <w:p w14:paraId="7A573178" w14:textId="3090D8F5" w:rsidR="000E6419" w:rsidRPr="00C23406" w:rsidRDefault="51A23FDF" w:rsidP="00A000B2">
      <w:pPr>
        <w:pStyle w:val="Akapitzlist"/>
        <w:numPr>
          <w:ilvl w:val="0"/>
          <w:numId w:val="17"/>
        </w:numPr>
        <w:spacing w:line="276" w:lineRule="auto"/>
        <w:ind w:left="1620" w:hanging="270"/>
        <w:rPr>
          <w:rFonts w:ascii="Arial" w:hAnsi="Arial" w:cs="Arial"/>
          <w:sz w:val="20"/>
          <w:szCs w:val="20"/>
        </w:rPr>
      </w:pPr>
      <w:r w:rsidRPr="00C23406">
        <w:rPr>
          <w:rFonts w:ascii="Arial" w:hAnsi="Arial" w:cs="Arial"/>
          <w:sz w:val="20"/>
          <w:szCs w:val="20"/>
        </w:rPr>
        <w:t>Login (wymagane, unikalne w systemie)</w:t>
      </w:r>
      <w:r w:rsidR="41361A4F" w:rsidRPr="00C23406">
        <w:rPr>
          <w:rFonts w:ascii="Arial" w:hAnsi="Arial" w:cs="Arial"/>
          <w:sz w:val="20"/>
          <w:szCs w:val="20"/>
        </w:rPr>
        <w:t>,</w:t>
      </w:r>
    </w:p>
    <w:p w14:paraId="07CFAF6A" w14:textId="305242C5" w:rsidR="000E6419" w:rsidRPr="00C23406" w:rsidRDefault="51A23FDF" w:rsidP="00A000B2">
      <w:pPr>
        <w:pStyle w:val="Akapitzlist"/>
        <w:numPr>
          <w:ilvl w:val="0"/>
          <w:numId w:val="17"/>
        </w:numPr>
        <w:spacing w:line="276" w:lineRule="auto"/>
        <w:ind w:left="1620" w:hanging="270"/>
        <w:rPr>
          <w:rFonts w:ascii="Arial" w:hAnsi="Arial" w:cs="Arial"/>
          <w:sz w:val="20"/>
          <w:szCs w:val="20"/>
        </w:rPr>
      </w:pPr>
      <w:r w:rsidRPr="00C23406">
        <w:rPr>
          <w:rFonts w:ascii="Arial" w:hAnsi="Arial" w:cs="Arial"/>
          <w:sz w:val="20"/>
          <w:szCs w:val="20"/>
        </w:rPr>
        <w:t>Imię (wymagane</w:t>
      </w:r>
      <w:r w:rsidR="0AC4013F" w:rsidRPr="00C23406">
        <w:rPr>
          <w:rFonts w:ascii="Arial" w:hAnsi="Arial" w:cs="Arial"/>
          <w:sz w:val="20"/>
          <w:szCs w:val="20"/>
        </w:rPr>
        <w:t>)</w:t>
      </w:r>
      <w:r w:rsidR="41361A4F" w:rsidRPr="00C23406">
        <w:rPr>
          <w:rFonts w:ascii="Arial" w:hAnsi="Arial" w:cs="Arial"/>
          <w:sz w:val="20"/>
          <w:szCs w:val="20"/>
        </w:rPr>
        <w:t>,</w:t>
      </w:r>
    </w:p>
    <w:p w14:paraId="204275A0" w14:textId="0F9F3817" w:rsidR="000E6419" w:rsidRPr="00C23406" w:rsidRDefault="51A23FDF" w:rsidP="00A000B2">
      <w:pPr>
        <w:pStyle w:val="Akapitzlist"/>
        <w:numPr>
          <w:ilvl w:val="0"/>
          <w:numId w:val="17"/>
        </w:numPr>
        <w:spacing w:line="276" w:lineRule="auto"/>
        <w:ind w:left="1620" w:hanging="270"/>
        <w:rPr>
          <w:rFonts w:ascii="Arial" w:hAnsi="Arial" w:cs="Arial"/>
          <w:sz w:val="20"/>
          <w:szCs w:val="20"/>
        </w:rPr>
      </w:pPr>
      <w:r w:rsidRPr="00C23406">
        <w:rPr>
          <w:rFonts w:ascii="Arial" w:hAnsi="Arial" w:cs="Arial"/>
          <w:sz w:val="20"/>
          <w:szCs w:val="20"/>
        </w:rPr>
        <w:t>Nazwisko (wymagane</w:t>
      </w:r>
      <w:r w:rsidR="5820AE49" w:rsidRPr="00C23406">
        <w:rPr>
          <w:rFonts w:ascii="Arial" w:hAnsi="Arial" w:cs="Arial"/>
          <w:sz w:val="20"/>
          <w:szCs w:val="20"/>
        </w:rPr>
        <w:t>)</w:t>
      </w:r>
      <w:r w:rsidR="41361A4F" w:rsidRPr="00C23406">
        <w:rPr>
          <w:rFonts w:ascii="Arial" w:hAnsi="Arial" w:cs="Arial"/>
          <w:sz w:val="20"/>
          <w:szCs w:val="20"/>
        </w:rPr>
        <w:t>,</w:t>
      </w:r>
    </w:p>
    <w:p w14:paraId="2E542858" w14:textId="59662E7E" w:rsidR="000E6419" w:rsidRPr="00C23406" w:rsidRDefault="51A23FDF" w:rsidP="00A000B2">
      <w:pPr>
        <w:pStyle w:val="Akapitzlist"/>
        <w:numPr>
          <w:ilvl w:val="0"/>
          <w:numId w:val="17"/>
        </w:numPr>
        <w:spacing w:line="276" w:lineRule="auto"/>
        <w:ind w:left="1620" w:hanging="270"/>
        <w:rPr>
          <w:rFonts w:ascii="Arial" w:hAnsi="Arial" w:cs="Arial"/>
          <w:sz w:val="20"/>
          <w:szCs w:val="20"/>
        </w:rPr>
      </w:pPr>
      <w:r w:rsidRPr="00C23406">
        <w:rPr>
          <w:rFonts w:ascii="Arial" w:hAnsi="Arial" w:cs="Arial"/>
          <w:sz w:val="20"/>
          <w:szCs w:val="20"/>
        </w:rPr>
        <w:t>Adres email (wymagane, unikalne w systemie</w:t>
      </w:r>
      <w:r w:rsidR="31F13BBA" w:rsidRPr="00C23406">
        <w:rPr>
          <w:rFonts w:ascii="Arial" w:hAnsi="Arial" w:cs="Arial"/>
          <w:sz w:val="20"/>
          <w:szCs w:val="20"/>
        </w:rPr>
        <w:t>)</w:t>
      </w:r>
      <w:r w:rsidR="4E09A944" w:rsidRPr="00C23406">
        <w:rPr>
          <w:rFonts w:ascii="Arial" w:hAnsi="Arial" w:cs="Arial"/>
          <w:sz w:val="20"/>
          <w:szCs w:val="20"/>
        </w:rPr>
        <w:t>,</w:t>
      </w:r>
    </w:p>
    <w:p w14:paraId="4AA3D5FD" w14:textId="152C3BFC" w:rsidR="000E6419" w:rsidRPr="00C23406" w:rsidRDefault="51A23FDF" w:rsidP="00A000B2">
      <w:pPr>
        <w:pStyle w:val="Akapitzlist"/>
        <w:numPr>
          <w:ilvl w:val="0"/>
          <w:numId w:val="17"/>
        </w:numPr>
        <w:spacing w:line="276" w:lineRule="auto"/>
        <w:ind w:left="1620" w:hanging="270"/>
        <w:rPr>
          <w:rFonts w:ascii="Arial" w:hAnsi="Arial" w:cs="Arial"/>
          <w:sz w:val="20"/>
          <w:szCs w:val="20"/>
        </w:rPr>
      </w:pPr>
      <w:r w:rsidRPr="00C23406">
        <w:rPr>
          <w:rFonts w:ascii="Arial" w:hAnsi="Arial" w:cs="Arial"/>
          <w:sz w:val="20"/>
          <w:szCs w:val="20"/>
        </w:rPr>
        <w:t>Typ konta (wartość: wewnętrzne / LDAP, wymagane)</w:t>
      </w:r>
      <w:r w:rsidR="7E8BE6D3" w:rsidRPr="00C23406">
        <w:rPr>
          <w:rFonts w:ascii="Arial" w:hAnsi="Arial" w:cs="Arial"/>
          <w:sz w:val="20"/>
          <w:szCs w:val="20"/>
        </w:rPr>
        <w:t>,</w:t>
      </w:r>
    </w:p>
    <w:p w14:paraId="33C70638" w14:textId="3A972206" w:rsidR="000E6419" w:rsidRPr="00C23406" w:rsidRDefault="51A23FDF" w:rsidP="00A000B2">
      <w:pPr>
        <w:pStyle w:val="Akapitzlist"/>
        <w:numPr>
          <w:ilvl w:val="0"/>
          <w:numId w:val="17"/>
        </w:numPr>
        <w:spacing w:line="276" w:lineRule="auto"/>
        <w:ind w:left="1620" w:hanging="270"/>
        <w:rPr>
          <w:rFonts w:ascii="Arial" w:hAnsi="Arial" w:cs="Arial"/>
          <w:sz w:val="20"/>
          <w:szCs w:val="20"/>
        </w:rPr>
      </w:pPr>
      <w:r w:rsidRPr="00C23406">
        <w:rPr>
          <w:rFonts w:ascii="Arial" w:hAnsi="Arial" w:cs="Arial"/>
          <w:sz w:val="20"/>
          <w:szCs w:val="20"/>
        </w:rPr>
        <w:t>Aktywny (wymagane</w:t>
      </w:r>
      <w:r w:rsidR="09B36B21" w:rsidRPr="00C23406">
        <w:rPr>
          <w:rFonts w:ascii="Arial" w:hAnsi="Arial" w:cs="Arial"/>
          <w:sz w:val="20"/>
          <w:szCs w:val="20"/>
        </w:rPr>
        <w:t>)</w:t>
      </w:r>
      <w:r w:rsidR="23C6C8D0" w:rsidRPr="00C23406">
        <w:rPr>
          <w:rFonts w:ascii="Arial" w:hAnsi="Arial" w:cs="Arial"/>
          <w:sz w:val="20"/>
          <w:szCs w:val="20"/>
        </w:rPr>
        <w:t>.</w:t>
      </w:r>
    </w:p>
    <w:p w14:paraId="357F3EFB" w14:textId="6AF00837" w:rsidR="2B63427C" w:rsidRPr="00C23406" w:rsidRDefault="2B63427C" w:rsidP="00A000B2">
      <w:pPr>
        <w:spacing w:after="120" w:line="276" w:lineRule="auto"/>
        <w:ind w:left="1080"/>
        <w:jc w:val="both"/>
        <w:rPr>
          <w:rFonts w:ascii="Arial" w:hAnsi="Arial" w:cs="Arial"/>
          <w:sz w:val="20"/>
          <w:szCs w:val="20"/>
        </w:rPr>
      </w:pPr>
    </w:p>
    <w:p w14:paraId="598F500E" w14:textId="77777777" w:rsidR="000E6419" w:rsidRPr="00C23406" w:rsidRDefault="51A23FDF" w:rsidP="00A000B2">
      <w:pPr>
        <w:spacing w:after="120" w:line="276" w:lineRule="auto"/>
        <w:ind w:left="1080"/>
        <w:jc w:val="both"/>
        <w:rPr>
          <w:rFonts w:ascii="Arial" w:hAnsi="Arial" w:cs="Arial"/>
          <w:sz w:val="20"/>
          <w:szCs w:val="20"/>
        </w:rPr>
      </w:pPr>
      <w:r w:rsidRPr="00C23406">
        <w:rPr>
          <w:rFonts w:ascii="Arial" w:hAnsi="Arial" w:cs="Arial"/>
          <w:sz w:val="20"/>
          <w:szCs w:val="20"/>
        </w:rPr>
        <w:t>Do każdego konta może być przypisanych od 0...n ról opisanych w punkcie „Moduł uprawnień” określających uprawnienia danego użytkownika w systemie.</w:t>
      </w:r>
    </w:p>
    <w:p w14:paraId="0FB78278" w14:textId="77777777" w:rsidR="000E6419" w:rsidRPr="00C23406" w:rsidRDefault="000E6419" w:rsidP="2B63427C">
      <w:pPr>
        <w:spacing w:after="120" w:line="276" w:lineRule="auto"/>
        <w:jc w:val="both"/>
        <w:rPr>
          <w:rFonts w:ascii="Arial" w:hAnsi="Arial" w:cs="Arial"/>
          <w:sz w:val="20"/>
          <w:szCs w:val="20"/>
        </w:rPr>
      </w:pPr>
    </w:p>
    <w:p w14:paraId="79F3B19A" w14:textId="77777777" w:rsidR="000E6419" w:rsidRPr="00C23406" w:rsidRDefault="51A23FDF" w:rsidP="2B63427C">
      <w:pPr>
        <w:numPr>
          <w:ilvl w:val="1"/>
          <w:numId w:val="74"/>
        </w:numPr>
        <w:spacing w:after="120" w:line="276" w:lineRule="auto"/>
        <w:ind w:hanging="540"/>
        <w:jc w:val="both"/>
        <w:rPr>
          <w:rFonts w:ascii="Arial" w:hAnsi="Arial" w:cs="Arial"/>
          <w:sz w:val="20"/>
          <w:szCs w:val="20"/>
        </w:rPr>
      </w:pPr>
      <w:r w:rsidRPr="00C23406">
        <w:rPr>
          <w:rFonts w:ascii="Arial" w:hAnsi="Arial" w:cs="Arial"/>
          <w:sz w:val="20"/>
          <w:szCs w:val="20"/>
        </w:rPr>
        <w:t>Moduł uprawnień</w:t>
      </w:r>
    </w:p>
    <w:p w14:paraId="7CAA9855" w14:textId="04F95FB4" w:rsidR="000E6419"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 xml:space="preserve">System powinien definiować role, uprawnienia oraz macierz uprawnień tj. </w:t>
      </w:r>
      <w:proofErr w:type="spellStart"/>
      <w:r w:rsidRPr="00C23406">
        <w:rPr>
          <w:rFonts w:ascii="Arial" w:hAnsi="Arial" w:cs="Arial"/>
          <w:sz w:val="20"/>
          <w:szCs w:val="20"/>
        </w:rPr>
        <w:t>przypisań</w:t>
      </w:r>
      <w:proofErr w:type="spellEnd"/>
      <w:r w:rsidRPr="00C23406">
        <w:rPr>
          <w:rFonts w:ascii="Arial" w:hAnsi="Arial" w:cs="Arial"/>
          <w:sz w:val="20"/>
          <w:szCs w:val="20"/>
        </w:rPr>
        <w:t xml:space="preserve"> uprawnień</w:t>
      </w:r>
      <w:r w:rsidR="00FC516C">
        <w:rPr>
          <w:rFonts w:ascii="Arial" w:hAnsi="Arial" w:cs="Arial"/>
          <w:sz w:val="20"/>
          <w:szCs w:val="20"/>
        </w:rPr>
        <w:br/>
      </w:r>
      <w:r w:rsidRPr="00C23406">
        <w:rPr>
          <w:rFonts w:ascii="Arial" w:hAnsi="Arial" w:cs="Arial"/>
          <w:sz w:val="20"/>
          <w:szCs w:val="20"/>
        </w:rPr>
        <w:t xml:space="preserve">do ról. Jedno uprawnienie może być przypisane do 0...n ról. </w:t>
      </w:r>
    </w:p>
    <w:p w14:paraId="4C46A5A2" w14:textId="77777777" w:rsidR="000E6419"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 xml:space="preserve">Do każdego widoku lub modułu aplikacji dyspozytorskiej powinny być przypisane następujące uprawnienia: </w:t>
      </w:r>
    </w:p>
    <w:p w14:paraId="51B97437" w14:textId="3E64BC76" w:rsidR="000E6419" w:rsidRPr="00C23406" w:rsidRDefault="51A23FDF" w:rsidP="2B63427C">
      <w:pPr>
        <w:pStyle w:val="Akapitzlist"/>
        <w:numPr>
          <w:ilvl w:val="0"/>
          <w:numId w:val="25"/>
        </w:numPr>
        <w:spacing w:after="120" w:line="276" w:lineRule="auto"/>
        <w:ind w:left="1620" w:hanging="450"/>
        <w:rPr>
          <w:rFonts w:ascii="Arial" w:hAnsi="Arial" w:cs="Arial"/>
          <w:sz w:val="20"/>
          <w:szCs w:val="20"/>
        </w:rPr>
      </w:pPr>
      <w:r w:rsidRPr="00C23406">
        <w:rPr>
          <w:rFonts w:ascii="Arial" w:hAnsi="Arial" w:cs="Arial"/>
          <w:sz w:val="20"/>
          <w:szCs w:val="20"/>
        </w:rPr>
        <w:t>Ograniczony dostęp do odczytu – pozwala tylko na podgląd danych utworzonych</w:t>
      </w:r>
      <w:r w:rsidR="00FC516C">
        <w:rPr>
          <w:rFonts w:ascii="Arial" w:hAnsi="Arial" w:cs="Arial"/>
          <w:sz w:val="20"/>
          <w:szCs w:val="20"/>
        </w:rPr>
        <w:br/>
      </w:r>
      <w:r w:rsidRPr="00C23406">
        <w:rPr>
          <w:rFonts w:ascii="Arial" w:hAnsi="Arial" w:cs="Arial"/>
          <w:sz w:val="20"/>
          <w:szCs w:val="20"/>
        </w:rPr>
        <w:t>przez danego użytkownika</w:t>
      </w:r>
      <w:r w:rsidR="175626AA" w:rsidRPr="00C23406">
        <w:rPr>
          <w:rFonts w:ascii="Arial" w:hAnsi="Arial" w:cs="Arial"/>
          <w:sz w:val="20"/>
          <w:szCs w:val="20"/>
        </w:rPr>
        <w:t>,</w:t>
      </w:r>
    </w:p>
    <w:p w14:paraId="5EFBC0F6" w14:textId="555058C4" w:rsidR="000E6419" w:rsidRPr="00C23406" w:rsidRDefault="51A23FDF" w:rsidP="2B63427C">
      <w:pPr>
        <w:pStyle w:val="Akapitzlist"/>
        <w:numPr>
          <w:ilvl w:val="0"/>
          <w:numId w:val="25"/>
        </w:numPr>
        <w:spacing w:after="120" w:line="276" w:lineRule="auto"/>
        <w:ind w:left="1620" w:hanging="450"/>
        <w:rPr>
          <w:rFonts w:ascii="Arial" w:hAnsi="Arial" w:cs="Arial"/>
          <w:sz w:val="20"/>
          <w:szCs w:val="20"/>
        </w:rPr>
      </w:pPr>
      <w:r w:rsidRPr="00C23406">
        <w:rPr>
          <w:rFonts w:ascii="Arial" w:hAnsi="Arial" w:cs="Arial"/>
          <w:sz w:val="20"/>
          <w:szCs w:val="20"/>
        </w:rPr>
        <w:t>Ograniczony dostęp do zapisu – pozwala tylko na podgląd oraz modyfikację danych utworzonych przez danego użytkownika</w:t>
      </w:r>
      <w:r w:rsidR="175626AA" w:rsidRPr="00C23406">
        <w:rPr>
          <w:rFonts w:ascii="Arial" w:hAnsi="Arial" w:cs="Arial"/>
          <w:sz w:val="20"/>
          <w:szCs w:val="20"/>
        </w:rPr>
        <w:t>,</w:t>
      </w:r>
    </w:p>
    <w:p w14:paraId="3739125C" w14:textId="26403DDE" w:rsidR="000E6419" w:rsidRPr="00C23406" w:rsidRDefault="51A23FDF" w:rsidP="2B63427C">
      <w:pPr>
        <w:pStyle w:val="Akapitzlist"/>
        <w:numPr>
          <w:ilvl w:val="0"/>
          <w:numId w:val="25"/>
        </w:numPr>
        <w:spacing w:after="120" w:line="276" w:lineRule="auto"/>
        <w:ind w:left="1620" w:hanging="450"/>
        <w:rPr>
          <w:rFonts w:ascii="Arial" w:hAnsi="Arial" w:cs="Arial"/>
          <w:sz w:val="20"/>
          <w:szCs w:val="20"/>
        </w:rPr>
      </w:pPr>
      <w:r w:rsidRPr="00C23406">
        <w:rPr>
          <w:rFonts w:ascii="Arial" w:hAnsi="Arial" w:cs="Arial"/>
          <w:sz w:val="20"/>
          <w:szCs w:val="20"/>
        </w:rPr>
        <w:lastRenderedPageBreak/>
        <w:t>Pełny dostęp do odczytu – pozwala na podgląd danych utworzonych przez dowolnego użytkownika</w:t>
      </w:r>
      <w:r w:rsidR="15BD275C" w:rsidRPr="00C23406">
        <w:rPr>
          <w:rFonts w:ascii="Arial" w:hAnsi="Arial" w:cs="Arial"/>
          <w:sz w:val="20"/>
          <w:szCs w:val="20"/>
        </w:rPr>
        <w:t>,</w:t>
      </w:r>
    </w:p>
    <w:p w14:paraId="412E10DF" w14:textId="1CB1FCAC" w:rsidR="000E6419" w:rsidRPr="00C23406" w:rsidRDefault="51A23FDF" w:rsidP="2B63427C">
      <w:pPr>
        <w:pStyle w:val="Akapitzlist"/>
        <w:numPr>
          <w:ilvl w:val="0"/>
          <w:numId w:val="25"/>
        </w:numPr>
        <w:spacing w:after="120" w:line="276" w:lineRule="auto"/>
        <w:ind w:left="1620" w:hanging="450"/>
        <w:rPr>
          <w:rFonts w:ascii="Arial" w:hAnsi="Arial" w:cs="Arial"/>
          <w:sz w:val="20"/>
          <w:szCs w:val="20"/>
        </w:rPr>
      </w:pPr>
      <w:r w:rsidRPr="00C23406">
        <w:rPr>
          <w:rFonts w:ascii="Arial" w:hAnsi="Arial" w:cs="Arial"/>
          <w:sz w:val="20"/>
          <w:szCs w:val="20"/>
        </w:rPr>
        <w:t>Pełny dostęp do zapisu – pozwala na podgląd i modyfikację danych utworzonych</w:t>
      </w:r>
      <w:r w:rsidR="00FC516C">
        <w:rPr>
          <w:rFonts w:ascii="Arial" w:hAnsi="Arial" w:cs="Arial"/>
          <w:sz w:val="20"/>
          <w:szCs w:val="20"/>
        </w:rPr>
        <w:br/>
      </w:r>
      <w:r w:rsidRPr="00C23406">
        <w:rPr>
          <w:rFonts w:ascii="Arial" w:hAnsi="Arial" w:cs="Arial"/>
          <w:sz w:val="20"/>
          <w:szCs w:val="20"/>
        </w:rPr>
        <w:t>przez dowolnego użytkownika</w:t>
      </w:r>
      <w:r w:rsidR="15BD275C" w:rsidRPr="00C23406">
        <w:rPr>
          <w:rFonts w:ascii="Arial" w:hAnsi="Arial" w:cs="Arial"/>
          <w:sz w:val="20"/>
          <w:szCs w:val="20"/>
        </w:rPr>
        <w:t>.</w:t>
      </w:r>
    </w:p>
    <w:p w14:paraId="0C675AC1" w14:textId="6673857F" w:rsidR="2B63427C" w:rsidRPr="00C23406" w:rsidRDefault="2B63427C" w:rsidP="2B63427C">
      <w:pPr>
        <w:spacing w:after="120" w:line="276" w:lineRule="auto"/>
        <w:ind w:left="720"/>
        <w:jc w:val="both"/>
        <w:rPr>
          <w:rFonts w:ascii="Arial" w:hAnsi="Arial" w:cs="Arial"/>
          <w:sz w:val="20"/>
          <w:szCs w:val="20"/>
        </w:rPr>
      </w:pPr>
    </w:p>
    <w:p w14:paraId="5CB34ADE" w14:textId="1DCBD2FF" w:rsidR="000E6419"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 xml:space="preserve">System powinien definiować </w:t>
      </w:r>
      <w:r w:rsidR="036657B6" w:rsidRPr="00C23406">
        <w:rPr>
          <w:rFonts w:ascii="Arial" w:hAnsi="Arial" w:cs="Arial"/>
          <w:sz w:val="20"/>
          <w:szCs w:val="20"/>
        </w:rPr>
        <w:t>co najmniej</w:t>
      </w:r>
      <w:r w:rsidRPr="00C23406">
        <w:rPr>
          <w:rFonts w:ascii="Arial" w:hAnsi="Arial" w:cs="Arial"/>
          <w:sz w:val="20"/>
          <w:szCs w:val="20"/>
        </w:rPr>
        <w:t xml:space="preserve"> następujące role z przypisanymi uprawnieniami:</w:t>
      </w:r>
    </w:p>
    <w:p w14:paraId="0B1120AA" w14:textId="40F6C4D7" w:rsidR="000E6419" w:rsidRPr="00C23406" w:rsidRDefault="51A23FDF" w:rsidP="2B63427C">
      <w:pPr>
        <w:pStyle w:val="Akapitzlist"/>
        <w:numPr>
          <w:ilvl w:val="0"/>
          <w:numId w:val="16"/>
        </w:numPr>
        <w:spacing w:after="120" w:line="276" w:lineRule="auto"/>
        <w:ind w:left="1620" w:hanging="450"/>
        <w:rPr>
          <w:rFonts w:ascii="Arial" w:hAnsi="Arial" w:cs="Arial"/>
          <w:sz w:val="20"/>
          <w:szCs w:val="20"/>
        </w:rPr>
      </w:pPr>
      <w:r w:rsidRPr="00C23406">
        <w:rPr>
          <w:rFonts w:ascii="Arial" w:hAnsi="Arial" w:cs="Arial"/>
          <w:sz w:val="20"/>
          <w:szCs w:val="20"/>
        </w:rPr>
        <w:t>Kontrolowanie – uprawnienie 'Ograniczony dostęp do zapisu' dla grup widoków związanych z kontrolą kursów oraz kontrolą przystanków</w:t>
      </w:r>
      <w:r w:rsidR="07FDE9B1" w:rsidRPr="00C23406">
        <w:rPr>
          <w:rFonts w:ascii="Arial" w:hAnsi="Arial" w:cs="Arial"/>
          <w:sz w:val="20"/>
          <w:szCs w:val="20"/>
        </w:rPr>
        <w:t>,</w:t>
      </w:r>
    </w:p>
    <w:p w14:paraId="2F82FD88" w14:textId="34FB9833" w:rsidR="000E6419" w:rsidRPr="00C23406" w:rsidRDefault="51A23FDF" w:rsidP="2B63427C">
      <w:pPr>
        <w:pStyle w:val="Akapitzlist"/>
        <w:numPr>
          <w:ilvl w:val="0"/>
          <w:numId w:val="16"/>
        </w:numPr>
        <w:spacing w:after="120" w:line="276" w:lineRule="auto"/>
        <w:ind w:left="1620" w:hanging="450"/>
        <w:rPr>
          <w:rFonts w:ascii="Arial" w:hAnsi="Arial" w:cs="Arial"/>
          <w:sz w:val="20"/>
          <w:szCs w:val="20"/>
        </w:rPr>
      </w:pPr>
      <w:r w:rsidRPr="00C23406">
        <w:rPr>
          <w:rFonts w:ascii="Arial" w:hAnsi="Arial" w:cs="Arial"/>
          <w:sz w:val="20"/>
          <w:szCs w:val="20"/>
        </w:rPr>
        <w:t>Raportowanie – 'Pełny dostęp do zapisu' dla modułu raportowego</w:t>
      </w:r>
      <w:r w:rsidR="142449E4" w:rsidRPr="00C23406">
        <w:rPr>
          <w:rFonts w:ascii="Arial" w:hAnsi="Arial" w:cs="Arial"/>
          <w:sz w:val="20"/>
          <w:szCs w:val="20"/>
        </w:rPr>
        <w:t>,</w:t>
      </w:r>
    </w:p>
    <w:p w14:paraId="02F9E15A" w14:textId="5BC3AE79" w:rsidR="000E6419" w:rsidRPr="00C23406" w:rsidRDefault="51A23FDF" w:rsidP="2B63427C">
      <w:pPr>
        <w:pStyle w:val="Akapitzlist"/>
        <w:numPr>
          <w:ilvl w:val="0"/>
          <w:numId w:val="16"/>
        </w:numPr>
        <w:spacing w:after="120" w:line="276" w:lineRule="auto"/>
        <w:ind w:left="1620" w:hanging="450"/>
        <w:rPr>
          <w:rFonts w:ascii="Arial" w:hAnsi="Arial" w:cs="Arial"/>
          <w:sz w:val="20"/>
          <w:szCs w:val="20"/>
        </w:rPr>
      </w:pPr>
      <w:r w:rsidRPr="00C23406">
        <w:rPr>
          <w:rFonts w:ascii="Arial" w:hAnsi="Arial" w:cs="Arial"/>
          <w:sz w:val="20"/>
          <w:szCs w:val="20"/>
        </w:rPr>
        <w:t>Administrowanie do odczytu – posiada uprawnienia 'Pełny dostęp do odczytu' wszystkich widoków oraz modułów</w:t>
      </w:r>
      <w:r w:rsidR="593FC042" w:rsidRPr="00C23406">
        <w:rPr>
          <w:rFonts w:ascii="Arial" w:hAnsi="Arial" w:cs="Arial"/>
          <w:sz w:val="20"/>
          <w:szCs w:val="20"/>
        </w:rPr>
        <w:t>,</w:t>
      </w:r>
    </w:p>
    <w:p w14:paraId="1218D23A" w14:textId="20F23FC8" w:rsidR="000E6419" w:rsidRPr="00C23406" w:rsidRDefault="51A23FDF" w:rsidP="2B63427C">
      <w:pPr>
        <w:pStyle w:val="Akapitzlist"/>
        <w:numPr>
          <w:ilvl w:val="0"/>
          <w:numId w:val="16"/>
        </w:numPr>
        <w:spacing w:after="120" w:line="276" w:lineRule="auto"/>
        <w:ind w:left="1620" w:hanging="450"/>
        <w:rPr>
          <w:rFonts w:ascii="Arial" w:hAnsi="Arial" w:cs="Arial"/>
          <w:sz w:val="20"/>
          <w:szCs w:val="20"/>
        </w:rPr>
      </w:pPr>
      <w:r w:rsidRPr="00C23406">
        <w:rPr>
          <w:rFonts w:ascii="Arial" w:hAnsi="Arial" w:cs="Arial"/>
          <w:sz w:val="20"/>
          <w:szCs w:val="20"/>
        </w:rPr>
        <w:t>Administrowanie pełne – uprawnienia 'Pełny dostęp do zapisu' wszystkich widoków</w:t>
      </w:r>
      <w:r w:rsidR="00FC516C">
        <w:rPr>
          <w:rFonts w:ascii="Arial" w:hAnsi="Arial" w:cs="Arial"/>
          <w:sz w:val="20"/>
          <w:szCs w:val="20"/>
        </w:rPr>
        <w:br/>
      </w:r>
      <w:r w:rsidRPr="00C23406">
        <w:rPr>
          <w:rFonts w:ascii="Arial" w:hAnsi="Arial" w:cs="Arial"/>
          <w:sz w:val="20"/>
          <w:szCs w:val="20"/>
        </w:rPr>
        <w:t>oraz modułów</w:t>
      </w:r>
      <w:r w:rsidR="3FEA0DC3" w:rsidRPr="00C23406">
        <w:rPr>
          <w:rFonts w:ascii="Arial" w:hAnsi="Arial" w:cs="Arial"/>
          <w:sz w:val="20"/>
          <w:szCs w:val="20"/>
        </w:rPr>
        <w:t>.</w:t>
      </w:r>
    </w:p>
    <w:p w14:paraId="1FC39945" w14:textId="77777777" w:rsidR="000E6419" w:rsidRPr="00C23406" w:rsidRDefault="000E6419" w:rsidP="2B63427C">
      <w:pPr>
        <w:spacing w:after="120" w:line="276" w:lineRule="auto"/>
        <w:ind w:left="709" w:firstLine="709"/>
        <w:jc w:val="both"/>
        <w:rPr>
          <w:rFonts w:ascii="Arial" w:hAnsi="Arial" w:cs="Arial"/>
          <w:sz w:val="20"/>
          <w:szCs w:val="20"/>
        </w:rPr>
      </w:pPr>
    </w:p>
    <w:p w14:paraId="6D3190BB" w14:textId="3D717EAD" w:rsidR="51A23FDF" w:rsidRPr="00C23406" w:rsidRDefault="51A23FDF" w:rsidP="2B63427C">
      <w:pPr>
        <w:numPr>
          <w:ilvl w:val="1"/>
          <w:numId w:val="74"/>
        </w:numPr>
        <w:spacing w:after="120" w:line="276" w:lineRule="auto"/>
        <w:ind w:hanging="540"/>
        <w:jc w:val="both"/>
        <w:rPr>
          <w:rFonts w:ascii="Arial" w:hAnsi="Arial" w:cs="Arial"/>
          <w:sz w:val="20"/>
          <w:szCs w:val="20"/>
        </w:rPr>
      </w:pPr>
      <w:r w:rsidRPr="00C23406">
        <w:rPr>
          <w:rFonts w:ascii="Arial" w:hAnsi="Arial" w:cs="Arial"/>
          <w:sz w:val="20"/>
          <w:szCs w:val="20"/>
        </w:rPr>
        <w:t>Moduł Baza tabor</w:t>
      </w:r>
      <w:r w:rsidR="7FAB62B7" w:rsidRPr="00C23406">
        <w:rPr>
          <w:rFonts w:ascii="Arial" w:hAnsi="Arial" w:cs="Arial"/>
          <w:sz w:val="20"/>
          <w:szCs w:val="20"/>
        </w:rPr>
        <w:t>u</w:t>
      </w:r>
    </w:p>
    <w:p w14:paraId="34CE0A41" w14:textId="40A34C44" w:rsidR="00915D3F"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 xml:space="preserve">Moduł umożliwiający prowadzenie bazy pojazdów kierowanych przez operatorów do obsługi linii komunikacyjnych.  </w:t>
      </w:r>
    </w:p>
    <w:p w14:paraId="546D6395" w14:textId="3BDC330B" w:rsidR="51A23FDF"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 xml:space="preserve">Baza powinna zawierać zdefiniowane przez Zamawiającego informacje identyfikujące pojazd, </w:t>
      </w:r>
      <w:r w:rsidR="68DB03CF" w:rsidRPr="00C23406">
        <w:rPr>
          <w:rFonts w:ascii="Arial" w:hAnsi="Arial" w:cs="Arial"/>
          <w:sz w:val="20"/>
          <w:szCs w:val="20"/>
        </w:rPr>
        <w:t>m.in</w:t>
      </w:r>
      <w:r w:rsidRPr="00C23406">
        <w:rPr>
          <w:rFonts w:ascii="Arial" w:hAnsi="Arial" w:cs="Arial"/>
          <w:sz w:val="20"/>
          <w:szCs w:val="20"/>
        </w:rPr>
        <w:t xml:space="preserve">: </w:t>
      </w:r>
    </w:p>
    <w:p w14:paraId="4DF5E1CA" w14:textId="46847514"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nazwa operatora (dysponującego pojazdem),</w:t>
      </w:r>
    </w:p>
    <w:p w14:paraId="0FF519D6" w14:textId="07FC7533" w:rsidR="386C77E9" w:rsidRPr="00C23406" w:rsidRDefault="51A23FDF" w:rsidP="78C23686">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oznaczenie (nr) operatora,</w:t>
      </w:r>
    </w:p>
    <w:p w14:paraId="7007880B" w14:textId="0DC6CE30" w:rsidR="0CC690C2" w:rsidRPr="00C23406" w:rsidRDefault="0CC690C2" w:rsidP="7E736ABF">
      <w:pPr>
        <w:numPr>
          <w:ilvl w:val="0"/>
          <w:numId w:val="22"/>
        </w:numPr>
        <w:spacing w:line="276" w:lineRule="auto"/>
        <w:ind w:left="1800" w:hanging="270"/>
        <w:jc w:val="both"/>
        <w:rPr>
          <w:rFonts w:ascii="Arial" w:eastAsia="Arial" w:hAnsi="Arial" w:cs="Arial"/>
          <w:sz w:val="20"/>
          <w:szCs w:val="20"/>
        </w:rPr>
      </w:pPr>
      <w:r w:rsidRPr="00C23406">
        <w:rPr>
          <w:rFonts w:ascii="Arial" w:eastAsia="Arial" w:hAnsi="Arial" w:cs="Arial"/>
          <w:sz w:val="20"/>
          <w:szCs w:val="20"/>
        </w:rPr>
        <w:t>nr umowy, do której przypisano pojazd (z możliwością przypisania do 10 umów),</w:t>
      </w:r>
    </w:p>
    <w:p w14:paraId="72FFD713" w14:textId="6349C69B"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nr ewidencyjny pojazdu,</w:t>
      </w:r>
    </w:p>
    <w:p w14:paraId="0D9DCCA1" w14:textId="52E2CB18"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nr rejestracyjny pojazdu,</w:t>
      </w:r>
    </w:p>
    <w:p w14:paraId="25144971" w14:textId="263B0FF1"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typ taboru (w zależności od pojemności – np. AN, BN, CN)</w:t>
      </w:r>
      <w:r w:rsidR="142FCF0F" w:rsidRPr="00C23406">
        <w:rPr>
          <w:rFonts w:ascii="Arial" w:hAnsi="Arial" w:cs="Arial"/>
          <w:sz w:val="20"/>
          <w:szCs w:val="20"/>
        </w:rPr>
        <w:t>,</w:t>
      </w:r>
    </w:p>
    <w:p w14:paraId="375B18EE" w14:textId="2209DFE0" w:rsidR="4CD10AAA" w:rsidRPr="00C23406" w:rsidRDefault="4CD10AAA" w:rsidP="1A247506">
      <w:pPr>
        <w:numPr>
          <w:ilvl w:val="0"/>
          <w:numId w:val="22"/>
        </w:numPr>
        <w:spacing w:line="276" w:lineRule="auto"/>
        <w:ind w:left="1800" w:hanging="270"/>
        <w:jc w:val="both"/>
        <w:rPr>
          <w:rFonts w:ascii="Arial" w:eastAsia="Arial" w:hAnsi="Arial" w:cs="Arial"/>
          <w:sz w:val="20"/>
          <w:szCs w:val="20"/>
        </w:rPr>
      </w:pPr>
      <w:r w:rsidRPr="00C23406">
        <w:rPr>
          <w:rFonts w:ascii="Arial" w:eastAsia="Arial" w:hAnsi="Arial" w:cs="Arial"/>
          <w:sz w:val="20"/>
          <w:szCs w:val="20"/>
        </w:rPr>
        <w:t>data wprowadzenia,</w:t>
      </w:r>
    </w:p>
    <w:p w14:paraId="6E1115F2" w14:textId="1DA98E33" w:rsidR="4CD10AAA" w:rsidRPr="00C23406" w:rsidRDefault="4CD10AAA" w:rsidP="1A247506">
      <w:pPr>
        <w:numPr>
          <w:ilvl w:val="0"/>
          <w:numId w:val="22"/>
        </w:numPr>
        <w:spacing w:line="276" w:lineRule="auto"/>
        <w:ind w:left="1800" w:hanging="270"/>
        <w:jc w:val="both"/>
        <w:rPr>
          <w:rFonts w:ascii="Arial" w:eastAsia="Arial" w:hAnsi="Arial" w:cs="Arial"/>
          <w:sz w:val="20"/>
          <w:szCs w:val="20"/>
        </w:rPr>
      </w:pPr>
      <w:r w:rsidRPr="00C23406">
        <w:rPr>
          <w:rFonts w:ascii="Arial" w:eastAsia="Arial" w:hAnsi="Arial" w:cs="Arial"/>
          <w:sz w:val="20"/>
          <w:szCs w:val="20"/>
        </w:rPr>
        <w:t>data wycofania,</w:t>
      </w:r>
    </w:p>
    <w:p w14:paraId="6CD69076" w14:textId="0F7A612F"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certyfikacja (nr certyfikatu, puste pole, nie dotyczy)</w:t>
      </w:r>
      <w:r w:rsidR="142FCF0F" w:rsidRPr="00C23406">
        <w:rPr>
          <w:rFonts w:ascii="Arial" w:hAnsi="Arial" w:cs="Arial"/>
          <w:sz w:val="20"/>
          <w:szCs w:val="20"/>
        </w:rPr>
        <w:t>,</w:t>
      </w:r>
    </w:p>
    <w:p w14:paraId="13F6D9E8" w14:textId="7A9D20B3" w:rsidR="51A23FDF"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nr VIN pojazdu,</w:t>
      </w:r>
    </w:p>
    <w:p w14:paraId="2C0F6844" w14:textId="0CF60164"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 xml:space="preserve">pojemność pojazdu, </w:t>
      </w:r>
    </w:p>
    <w:p w14:paraId="44AF9FD6" w14:textId="39060CA9"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liczba drzwi,</w:t>
      </w:r>
    </w:p>
    <w:p w14:paraId="123543EB" w14:textId="7EADEE07"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wyświetlacze zewnętrzne,</w:t>
      </w:r>
    </w:p>
    <w:p w14:paraId="03849CC7" w14:textId="0714A805" w:rsidR="000E6419" w:rsidRPr="00C23406" w:rsidRDefault="51A23FDF"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klimatyzacja,</w:t>
      </w:r>
    </w:p>
    <w:p w14:paraId="18AC1239" w14:textId="5CC39BA2" w:rsidR="000E6419" w:rsidRPr="00C23406" w:rsidRDefault="540C94B8" w:rsidP="2B63427C">
      <w:pPr>
        <w:numPr>
          <w:ilvl w:val="0"/>
          <w:numId w:val="22"/>
        </w:numPr>
        <w:spacing w:line="276" w:lineRule="auto"/>
        <w:ind w:left="1800" w:hanging="270"/>
        <w:jc w:val="both"/>
        <w:rPr>
          <w:rFonts w:ascii="Arial" w:hAnsi="Arial" w:cs="Arial"/>
          <w:sz w:val="20"/>
          <w:szCs w:val="20"/>
        </w:rPr>
      </w:pPr>
      <w:r w:rsidRPr="00C23406">
        <w:rPr>
          <w:rFonts w:ascii="Arial" w:hAnsi="Arial" w:cs="Arial"/>
          <w:sz w:val="20"/>
          <w:szCs w:val="20"/>
        </w:rPr>
        <w:t>it</w:t>
      </w:r>
      <w:r w:rsidR="002C7CDE">
        <w:rPr>
          <w:rFonts w:ascii="Arial" w:hAnsi="Arial" w:cs="Arial"/>
          <w:sz w:val="20"/>
          <w:szCs w:val="20"/>
        </w:rPr>
        <w:t>p</w:t>
      </w:r>
      <w:r w:rsidRPr="00C23406">
        <w:rPr>
          <w:rFonts w:ascii="Arial" w:hAnsi="Arial" w:cs="Arial"/>
          <w:sz w:val="20"/>
          <w:szCs w:val="20"/>
        </w:rPr>
        <w:t>.</w:t>
      </w:r>
    </w:p>
    <w:p w14:paraId="241496AB" w14:textId="775E9D2D" w:rsidR="2B63427C" w:rsidRPr="00C23406" w:rsidRDefault="2B63427C" w:rsidP="2B63427C">
      <w:pPr>
        <w:spacing w:after="120" w:line="276" w:lineRule="auto"/>
        <w:ind w:left="993"/>
        <w:jc w:val="both"/>
        <w:rPr>
          <w:rFonts w:ascii="Arial" w:hAnsi="Arial" w:cs="Arial"/>
          <w:sz w:val="20"/>
          <w:szCs w:val="20"/>
        </w:rPr>
      </w:pPr>
    </w:p>
    <w:p w14:paraId="2686B158" w14:textId="763F193B" w:rsidR="000E6419" w:rsidRPr="00C23406" w:rsidRDefault="540C94B8" w:rsidP="1A247506">
      <w:pPr>
        <w:spacing w:after="120" w:line="276" w:lineRule="auto"/>
        <w:ind w:left="993"/>
        <w:jc w:val="both"/>
        <w:rPr>
          <w:rFonts w:ascii="Arial" w:hAnsi="Arial" w:cs="Arial"/>
          <w:sz w:val="20"/>
          <w:szCs w:val="20"/>
        </w:rPr>
      </w:pPr>
      <w:r w:rsidRPr="00C23406">
        <w:rPr>
          <w:rFonts w:ascii="Arial" w:hAnsi="Arial" w:cs="Arial"/>
          <w:sz w:val="20"/>
          <w:szCs w:val="20"/>
        </w:rPr>
        <w:t>Przy starcie systemu baza powinna zostać zaimportowana z bazy aktualnie prowadzonej przez Zamawiającego w forma</w:t>
      </w:r>
      <w:r w:rsidR="79C792B7" w:rsidRPr="00C23406">
        <w:rPr>
          <w:rFonts w:ascii="Arial" w:hAnsi="Arial" w:cs="Arial"/>
          <w:sz w:val="20"/>
          <w:szCs w:val="20"/>
        </w:rPr>
        <w:t>cie</w:t>
      </w:r>
      <w:r w:rsidR="000C7ACB">
        <w:rPr>
          <w:rFonts w:ascii="Arial" w:hAnsi="Arial" w:cs="Arial"/>
          <w:sz w:val="20"/>
          <w:szCs w:val="20"/>
        </w:rPr>
        <w:t xml:space="preserve"> </w:t>
      </w:r>
      <w:r w:rsidR="2DA8FBD2" w:rsidRPr="00C23406">
        <w:rPr>
          <w:rFonts w:ascii="Arial" w:eastAsia="Arial" w:hAnsi="Arial" w:cs="Arial"/>
          <w:sz w:val="20"/>
          <w:szCs w:val="20"/>
        </w:rPr>
        <w:t>XLSX</w:t>
      </w:r>
      <w:r w:rsidR="000C7ACB">
        <w:rPr>
          <w:rFonts w:ascii="Arial" w:eastAsia="Arial" w:hAnsi="Arial" w:cs="Arial"/>
          <w:sz w:val="20"/>
          <w:szCs w:val="20"/>
        </w:rPr>
        <w:t>.</w:t>
      </w:r>
      <w:r w:rsidR="2DA8FBD2" w:rsidRPr="00C23406">
        <w:rPr>
          <w:rFonts w:ascii="Arial" w:hAnsi="Arial" w:cs="Arial"/>
          <w:sz w:val="20"/>
          <w:szCs w:val="20"/>
        </w:rPr>
        <w:t xml:space="preserve"> </w:t>
      </w:r>
      <w:r w:rsidRPr="00C23406">
        <w:rPr>
          <w:rFonts w:ascii="Arial" w:hAnsi="Arial" w:cs="Arial"/>
          <w:sz w:val="20"/>
          <w:szCs w:val="20"/>
        </w:rPr>
        <w:t>W dalszej pracy Zamawiający musi mieć możliwość ręcznego wprowadzania, przeglądania i edytowania danych do modułu oraz dokonywania eksportu danych z bazy do plik</w:t>
      </w:r>
      <w:r w:rsidR="671801AD" w:rsidRPr="00C23406">
        <w:rPr>
          <w:rFonts w:ascii="Arial" w:hAnsi="Arial" w:cs="Arial"/>
          <w:sz w:val="20"/>
          <w:szCs w:val="20"/>
        </w:rPr>
        <w:t xml:space="preserve">u </w:t>
      </w:r>
      <w:r w:rsidR="671801AD" w:rsidRPr="00C23406">
        <w:rPr>
          <w:rFonts w:ascii="Arial" w:eastAsia="Arial" w:hAnsi="Arial" w:cs="Arial"/>
          <w:sz w:val="20"/>
          <w:szCs w:val="20"/>
        </w:rPr>
        <w:t>XLSX</w:t>
      </w:r>
      <w:r w:rsidR="000C7ACB">
        <w:rPr>
          <w:rFonts w:ascii="Arial" w:eastAsia="Arial" w:hAnsi="Arial" w:cs="Arial"/>
          <w:sz w:val="20"/>
          <w:szCs w:val="20"/>
        </w:rPr>
        <w:t>.</w:t>
      </w:r>
      <w:r w:rsidR="671801AD" w:rsidRPr="00C23406">
        <w:rPr>
          <w:rFonts w:ascii="Arial" w:hAnsi="Arial" w:cs="Arial"/>
          <w:sz w:val="20"/>
          <w:szCs w:val="20"/>
        </w:rPr>
        <w:t xml:space="preserve"> </w:t>
      </w:r>
    </w:p>
    <w:p w14:paraId="6D2422F5" w14:textId="277C1855"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Moduł „Baza taboru” powinien posiadać następujące elementy:</w:t>
      </w:r>
    </w:p>
    <w:p w14:paraId="1BF75E55" w14:textId="092D3CFF" w:rsidR="000E6419" w:rsidRPr="00C23406" w:rsidRDefault="51A23FDF" w:rsidP="000C7ACB">
      <w:pPr>
        <w:pStyle w:val="Akapitzlist"/>
        <w:numPr>
          <w:ilvl w:val="0"/>
          <w:numId w:val="15"/>
        </w:numPr>
        <w:spacing w:after="60" w:line="276" w:lineRule="auto"/>
        <w:ind w:left="1616" w:hanging="448"/>
        <w:rPr>
          <w:rFonts w:ascii="Arial" w:hAnsi="Arial" w:cs="Arial"/>
          <w:sz w:val="20"/>
          <w:szCs w:val="20"/>
        </w:rPr>
      </w:pPr>
      <w:r w:rsidRPr="00C23406">
        <w:rPr>
          <w:rFonts w:ascii="Arial" w:hAnsi="Arial" w:cs="Arial"/>
          <w:sz w:val="20"/>
          <w:szCs w:val="20"/>
        </w:rPr>
        <w:t xml:space="preserve">przegląd (umożliwiająca przeglądanie bazy, z możliwością filtrowania, sortowania),  </w:t>
      </w:r>
    </w:p>
    <w:p w14:paraId="116614F8" w14:textId="669329EA" w:rsidR="000E6419" w:rsidRPr="00C23406" w:rsidRDefault="51A23FDF" w:rsidP="000C7ACB">
      <w:pPr>
        <w:pStyle w:val="Akapitzlist"/>
        <w:numPr>
          <w:ilvl w:val="0"/>
          <w:numId w:val="15"/>
        </w:numPr>
        <w:spacing w:after="60" w:line="276" w:lineRule="auto"/>
        <w:ind w:left="1616" w:hanging="448"/>
        <w:rPr>
          <w:rFonts w:ascii="Arial" w:hAnsi="Arial" w:cs="Arial"/>
          <w:sz w:val="20"/>
          <w:szCs w:val="20"/>
        </w:rPr>
      </w:pPr>
      <w:r w:rsidRPr="00C23406">
        <w:rPr>
          <w:rFonts w:ascii="Arial" w:hAnsi="Arial" w:cs="Arial"/>
          <w:sz w:val="20"/>
          <w:szCs w:val="20"/>
        </w:rPr>
        <w:t>nowy pojazd (wprowadzenie do bazy nowego pojazdu),</w:t>
      </w:r>
    </w:p>
    <w:p w14:paraId="0A780FDA" w14:textId="2CB3035D" w:rsidR="000E6419" w:rsidRPr="00C23406" w:rsidRDefault="51A23FDF" w:rsidP="000C7ACB">
      <w:pPr>
        <w:pStyle w:val="Akapitzlist"/>
        <w:numPr>
          <w:ilvl w:val="0"/>
          <w:numId w:val="15"/>
        </w:numPr>
        <w:spacing w:after="60" w:line="276" w:lineRule="auto"/>
        <w:ind w:left="1616" w:hanging="448"/>
        <w:rPr>
          <w:rFonts w:ascii="Arial" w:hAnsi="Arial" w:cs="Arial"/>
          <w:sz w:val="20"/>
          <w:szCs w:val="20"/>
        </w:rPr>
      </w:pPr>
      <w:r w:rsidRPr="00C23406">
        <w:rPr>
          <w:rFonts w:ascii="Arial" w:hAnsi="Arial" w:cs="Arial"/>
          <w:sz w:val="20"/>
          <w:szCs w:val="20"/>
        </w:rPr>
        <w:t>edycja (dokonywanie zmian parametrów pojazdu),</w:t>
      </w:r>
    </w:p>
    <w:p w14:paraId="716906AB" w14:textId="6DB7F1E1" w:rsidR="000E6419" w:rsidRPr="00C23406" w:rsidRDefault="540C94B8" w:rsidP="000C7ACB">
      <w:pPr>
        <w:pStyle w:val="Akapitzlist"/>
        <w:numPr>
          <w:ilvl w:val="0"/>
          <w:numId w:val="15"/>
        </w:numPr>
        <w:spacing w:after="60" w:line="276" w:lineRule="auto"/>
        <w:ind w:left="1616" w:hanging="448"/>
        <w:rPr>
          <w:rFonts w:ascii="Arial" w:hAnsi="Arial" w:cs="Arial"/>
          <w:sz w:val="20"/>
          <w:szCs w:val="20"/>
        </w:rPr>
      </w:pPr>
      <w:r w:rsidRPr="00C23406">
        <w:rPr>
          <w:rFonts w:ascii="Arial" w:hAnsi="Arial" w:cs="Arial"/>
          <w:sz w:val="20"/>
          <w:szCs w:val="20"/>
        </w:rPr>
        <w:t>zestawienia (możliwość wygenerowania zestawienia danych z bazy, również w zadanej dacie – wygenerowania bazy aktualnej w danym dniu, możliwość eksportowania do</w:t>
      </w:r>
      <w:r w:rsidR="2D17871F" w:rsidRPr="00C23406">
        <w:rPr>
          <w:rFonts w:ascii="Arial" w:eastAsia="Arial" w:hAnsi="Arial" w:cs="Arial"/>
          <w:sz w:val="20"/>
          <w:szCs w:val="20"/>
        </w:rPr>
        <w:t xml:space="preserve"> XLSX</w:t>
      </w:r>
      <w:r w:rsidR="000C7ACB">
        <w:rPr>
          <w:rFonts w:ascii="Arial" w:eastAsia="Arial" w:hAnsi="Arial" w:cs="Arial"/>
          <w:sz w:val="20"/>
          <w:szCs w:val="20"/>
        </w:rPr>
        <w:t>,</w:t>
      </w:r>
    </w:p>
    <w:p w14:paraId="4AAE63E8" w14:textId="0A7C88AD" w:rsidR="000E6419" w:rsidRPr="00C23406" w:rsidRDefault="51A23FDF" w:rsidP="000C7ACB">
      <w:pPr>
        <w:pStyle w:val="Akapitzlist"/>
        <w:numPr>
          <w:ilvl w:val="0"/>
          <w:numId w:val="15"/>
        </w:numPr>
        <w:spacing w:after="60" w:line="276" w:lineRule="auto"/>
        <w:ind w:left="1616" w:hanging="448"/>
        <w:rPr>
          <w:rFonts w:ascii="Arial" w:hAnsi="Arial" w:cs="Arial"/>
          <w:sz w:val="20"/>
          <w:szCs w:val="20"/>
        </w:rPr>
      </w:pPr>
      <w:r w:rsidRPr="00C23406">
        <w:rPr>
          <w:rFonts w:ascii="Arial" w:hAnsi="Arial" w:cs="Arial"/>
          <w:sz w:val="20"/>
          <w:szCs w:val="20"/>
        </w:rPr>
        <w:lastRenderedPageBreak/>
        <w:t>w zakresie bazy możliwość nadania różnych uprawnień dla użytkowników (macierz uprawnień), dotyczących wprowadzania, generowania zestawień, edycji, przeglądu, itp.)</w:t>
      </w:r>
      <w:r w:rsidR="4C2647F2" w:rsidRPr="00C23406">
        <w:rPr>
          <w:rFonts w:ascii="Arial" w:hAnsi="Arial" w:cs="Arial"/>
          <w:sz w:val="20"/>
          <w:szCs w:val="20"/>
        </w:rPr>
        <w:t>.</w:t>
      </w:r>
    </w:p>
    <w:p w14:paraId="17D549A1" w14:textId="3AFE8BF6" w:rsidR="000E6419" w:rsidRPr="00C23406" w:rsidRDefault="000E6419" w:rsidP="2B63427C">
      <w:pPr>
        <w:spacing w:after="120" w:line="276" w:lineRule="auto"/>
        <w:ind w:left="990"/>
        <w:jc w:val="both"/>
        <w:rPr>
          <w:rFonts w:ascii="Arial" w:hAnsi="Arial" w:cs="Arial"/>
          <w:sz w:val="20"/>
          <w:szCs w:val="20"/>
        </w:rPr>
      </w:pPr>
    </w:p>
    <w:p w14:paraId="47FC559E" w14:textId="02D0F023" w:rsidR="000E6419" w:rsidRPr="00C23406" w:rsidRDefault="0A415D7D" w:rsidP="2B63427C">
      <w:pPr>
        <w:numPr>
          <w:ilvl w:val="1"/>
          <w:numId w:val="74"/>
        </w:numPr>
        <w:spacing w:after="120" w:line="276" w:lineRule="auto"/>
        <w:ind w:hanging="540"/>
        <w:jc w:val="both"/>
        <w:rPr>
          <w:rFonts w:ascii="Arial" w:hAnsi="Arial" w:cs="Arial"/>
          <w:sz w:val="20"/>
          <w:szCs w:val="20"/>
        </w:rPr>
      </w:pPr>
      <w:r w:rsidRPr="00C23406">
        <w:rPr>
          <w:rFonts w:ascii="Arial" w:hAnsi="Arial" w:cs="Arial"/>
          <w:sz w:val="20"/>
          <w:szCs w:val="20"/>
        </w:rPr>
        <w:t>M</w:t>
      </w:r>
      <w:r w:rsidR="540C94B8" w:rsidRPr="00C23406">
        <w:rPr>
          <w:rFonts w:ascii="Arial" w:hAnsi="Arial" w:cs="Arial"/>
          <w:sz w:val="20"/>
          <w:szCs w:val="20"/>
        </w:rPr>
        <w:t>oduł Baza umów</w:t>
      </w:r>
    </w:p>
    <w:p w14:paraId="7E1184C5" w14:textId="28D28426"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 xml:space="preserve">Moduł umożliwiający prowadzenie bazy umów zawartych przez </w:t>
      </w:r>
      <w:r w:rsidR="55C0461B" w:rsidRPr="00C23406">
        <w:rPr>
          <w:rFonts w:ascii="Arial" w:hAnsi="Arial" w:cs="Arial"/>
          <w:sz w:val="20"/>
          <w:szCs w:val="20"/>
        </w:rPr>
        <w:t xml:space="preserve">Zamawiającego </w:t>
      </w:r>
      <w:r w:rsidR="000E6419" w:rsidRPr="00C23406">
        <w:rPr>
          <w:rFonts w:ascii="Arial" w:hAnsi="Arial" w:cs="Arial"/>
          <w:sz w:val="20"/>
          <w:szCs w:val="20"/>
        </w:rPr>
        <w:br/>
      </w:r>
      <w:r w:rsidR="55C0461B" w:rsidRPr="00C23406">
        <w:rPr>
          <w:rFonts w:ascii="Arial" w:hAnsi="Arial" w:cs="Arial"/>
          <w:sz w:val="20"/>
          <w:szCs w:val="20"/>
        </w:rPr>
        <w:t>z operatorami</w:t>
      </w:r>
      <w:r w:rsidRPr="00C23406">
        <w:rPr>
          <w:rFonts w:ascii="Arial" w:hAnsi="Arial" w:cs="Arial"/>
          <w:sz w:val="20"/>
          <w:szCs w:val="20"/>
        </w:rPr>
        <w:t xml:space="preserve">. Zbudowana w celu możliwości przypisania kwot bazowych, do wyliczenia stawek kar umownych. </w:t>
      </w:r>
      <w:r w:rsidR="19079880" w:rsidRPr="00C23406">
        <w:rPr>
          <w:rFonts w:ascii="Arial" w:eastAsia="Arial" w:hAnsi="Arial" w:cs="Arial"/>
          <w:sz w:val="20"/>
          <w:szCs w:val="20"/>
        </w:rPr>
        <w:t>Dane do modułu będą wprowadzane ręcznie przez użytkowników</w:t>
      </w:r>
      <w:r w:rsidR="000C7ACB">
        <w:rPr>
          <w:rFonts w:ascii="Arial" w:hAnsi="Arial" w:cs="Arial"/>
          <w:sz w:val="20"/>
          <w:szCs w:val="20"/>
        </w:rPr>
        <w:t>.</w:t>
      </w:r>
      <w:r w:rsidRPr="00C23406">
        <w:rPr>
          <w:rFonts w:ascii="Arial" w:hAnsi="Arial" w:cs="Arial"/>
          <w:sz w:val="20"/>
          <w:szCs w:val="20"/>
        </w:rPr>
        <w:t xml:space="preserve"> </w:t>
      </w:r>
    </w:p>
    <w:p w14:paraId="63A93B3D" w14:textId="77777777"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Baza powinna zawierać następujące informacje:</w:t>
      </w:r>
    </w:p>
    <w:p w14:paraId="36FFC865" w14:textId="1C0A026A" w:rsidR="000E6419" w:rsidRPr="00C23406" w:rsidRDefault="51A23FDF" w:rsidP="002D0B12">
      <w:pPr>
        <w:numPr>
          <w:ilvl w:val="0"/>
          <w:numId w:val="103"/>
        </w:numPr>
        <w:spacing w:line="276" w:lineRule="auto"/>
        <w:ind w:left="1418"/>
        <w:jc w:val="both"/>
        <w:rPr>
          <w:rFonts w:ascii="Arial" w:hAnsi="Arial" w:cs="Arial"/>
          <w:sz w:val="20"/>
          <w:szCs w:val="20"/>
        </w:rPr>
      </w:pPr>
      <w:r w:rsidRPr="00C23406">
        <w:rPr>
          <w:rFonts w:ascii="Arial" w:hAnsi="Arial" w:cs="Arial"/>
          <w:sz w:val="20"/>
          <w:szCs w:val="20"/>
        </w:rPr>
        <w:t>nr umowy</w:t>
      </w:r>
      <w:r w:rsidR="7F0F6151" w:rsidRPr="00C23406">
        <w:rPr>
          <w:rFonts w:ascii="Arial" w:hAnsi="Arial" w:cs="Arial"/>
          <w:sz w:val="20"/>
          <w:szCs w:val="20"/>
        </w:rPr>
        <w:t>,</w:t>
      </w:r>
    </w:p>
    <w:p w14:paraId="713B5E69" w14:textId="1B9B60D0" w:rsidR="000E6419" w:rsidRPr="00C23406" w:rsidRDefault="51A23FDF" w:rsidP="002D0B12">
      <w:pPr>
        <w:numPr>
          <w:ilvl w:val="0"/>
          <w:numId w:val="103"/>
        </w:numPr>
        <w:spacing w:line="276" w:lineRule="auto"/>
        <w:ind w:left="1418"/>
        <w:jc w:val="both"/>
        <w:rPr>
          <w:rFonts w:ascii="Arial" w:hAnsi="Arial" w:cs="Arial"/>
          <w:sz w:val="20"/>
          <w:szCs w:val="20"/>
        </w:rPr>
      </w:pPr>
      <w:r w:rsidRPr="00C23406">
        <w:rPr>
          <w:rFonts w:ascii="Arial" w:hAnsi="Arial" w:cs="Arial"/>
          <w:sz w:val="20"/>
          <w:szCs w:val="20"/>
        </w:rPr>
        <w:t>oznaczenie (nr) operatora,</w:t>
      </w:r>
    </w:p>
    <w:p w14:paraId="63873FC5" w14:textId="4472D790" w:rsidR="000E6419" w:rsidRPr="00C23406" w:rsidRDefault="540C94B8" w:rsidP="002D0B12">
      <w:pPr>
        <w:numPr>
          <w:ilvl w:val="0"/>
          <w:numId w:val="103"/>
        </w:numPr>
        <w:spacing w:line="276" w:lineRule="auto"/>
        <w:ind w:left="1418"/>
        <w:jc w:val="both"/>
        <w:rPr>
          <w:rFonts w:ascii="Arial" w:hAnsi="Arial" w:cs="Arial"/>
          <w:sz w:val="20"/>
          <w:szCs w:val="20"/>
        </w:rPr>
      </w:pPr>
      <w:r w:rsidRPr="00C23406">
        <w:rPr>
          <w:rFonts w:ascii="Arial" w:hAnsi="Arial" w:cs="Arial"/>
          <w:sz w:val="20"/>
          <w:szCs w:val="20"/>
        </w:rPr>
        <w:t>nazwa operatora</w:t>
      </w:r>
      <w:r w:rsidR="05BBB4EF" w:rsidRPr="00C23406">
        <w:rPr>
          <w:rFonts w:ascii="Arial" w:hAnsi="Arial" w:cs="Arial"/>
          <w:sz w:val="20"/>
          <w:szCs w:val="20"/>
        </w:rPr>
        <w:t>,</w:t>
      </w:r>
    </w:p>
    <w:p w14:paraId="761D115D" w14:textId="5EBC8F1D" w:rsidR="000E6419" w:rsidRPr="00C23406" w:rsidRDefault="10723C7E" w:rsidP="002D0B12">
      <w:pPr>
        <w:numPr>
          <w:ilvl w:val="0"/>
          <w:numId w:val="103"/>
        </w:numPr>
        <w:spacing w:line="276" w:lineRule="auto"/>
        <w:ind w:left="1418"/>
        <w:jc w:val="both"/>
        <w:rPr>
          <w:rFonts w:ascii="Arial" w:hAnsi="Arial" w:cs="Arial"/>
          <w:sz w:val="20"/>
          <w:szCs w:val="20"/>
        </w:rPr>
      </w:pPr>
      <w:r w:rsidRPr="00C23406">
        <w:rPr>
          <w:rFonts w:ascii="Arial" w:hAnsi="Arial" w:cs="Arial"/>
          <w:sz w:val="20"/>
          <w:szCs w:val="20"/>
        </w:rPr>
        <w:t>data rozpoczęcia obowiązywania umowy</w:t>
      </w:r>
      <w:r w:rsidR="05BBB4EF" w:rsidRPr="00C23406">
        <w:rPr>
          <w:rFonts w:ascii="Arial" w:hAnsi="Arial" w:cs="Arial"/>
          <w:sz w:val="20"/>
          <w:szCs w:val="20"/>
        </w:rPr>
        <w:t>,</w:t>
      </w:r>
    </w:p>
    <w:p w14:paraId="60926FFD" w14:textId="27267D34" w:rsidR="07DD6D7E" w:rsidRPr="00C23406" w:rsidRDefault="07DD6D7E" w:rsidP="002D0B12">
      <w:pPr>
        <w:numPr>
          <w:ilvl w:val="0"/>
          <w:numId w:val="103"/>
        </w:numPr>
        <w:spacing w:line="276" w:lineRule="auto"/>
        <w:ind w:left="1418"/>
        <w:jc w:val="both"/>
        <w:rPr>
          <w:rFonts w:ascii="Arial" w:hAnsi="Arial" w:cs="Arial"/>
          <w:sz w:val="20"/>
          <w:szCs w:val="20"/>
        </w:rPr>
      </w:pPr>
      <w:r w:rsidRPr="00C23406">
        <w:rPr>
          <w:rFonts w:ascii="Arial" w:hAnsi="Arial" w:cs="Arial"/>
          <w:sz w:val="20"/>
          <w:szCs w:val="20"/>
        </w:rPr>
        <w:t>data zakończenia obowiązywania umowy,</w:t>
      </w:r>
    </w:p>
    <w:p w14:paraId="645BCA44" w14:textId="2E741531" w:rsidR="000E6419" w:rsidRPr="00C23406" w:rsidRDefault="07DD6D7E" w:rsidP="002D0B12">
      <w:pPr>
        <w:numPr>
          <w:ilvl w:val="0"/>
          <w:numId w:val="103"/>
        </w:numPr>
        <w:spacing w:line="276" w:lineRule="auto"/>
        <w:ind w:left="1418"/>
        <w:jc w:val="both"/>
        <w:rPr>
          <w:rFonts w:ascii="Arial" w:hAnsi="Arial" w:cs="Arial"/>
          <w:sz w:val="20"/>
          <w:szCs w:val="20"/>
        </w:rPr>
      </w:pPr>
      <w:r w:rsidRPr="00C23406">
        <w:rPr>
          <w:rFonts w:ascii="Arial" w:hAnsi="Arial" w:cs="Arial"/>
          <w:sz w:val="20"/>
          <w:szCs w:val="20"/>
        </w:rPr>
        <w:t>kwota</w:t>
      </w:r>
      <w:r w:rsidR="51A23FDF" w:rsidRPr="00C23406">
        <w:rPr>
          <w:rFonts w:ascii="Arial" w:hAnsi="Arial" w:cs="Arial"/>
          <w:sz w:val="20"/>
          <w:szCs w:val="20"/>
        </w:rPr>
        <w:t xml:space="preserve"> bazowa (do wyliczenia stawek kar umownych)</w:t>
      </w:r>
      <w:r w:rsidR="1C8126E2" w:rsidRPr="00C23406">
        <w:rPr>
          <w:rFonts w:ascii="Arial" w:hAnsi="Arial" w:cs="Arial"/>
          <w:sz w:val="20"/>
          <w:szCs w:val="20"/>
        </w:rPr>
        <w:t xml:space="preserve"> - </w:t>
      </w:r>
      <w:r w:rsidR="614C281B" w:rsidRPr="00C23406">
        <w:rPr>
          <w:rFonts w:ascii="Arial" w:hAnsi="Arial" w:cs="Arial"/>
          <w:sz w:val="20"/>
          <w:szCs w:val="20"/>
        </w:rPr>
        <w:t>m</w:t>
      </w:r>
      <w:r w:rsidR="51A23FDF" w:rsidRPr="00C23406">
        <w:rPr>
          <w:rFonts w:ascii="Arial" w:hAnsi="Arial" w:cs="Arial"/>
          <w:sz w:val="20"/>
          <w:szCs w:val="20"/>
        </w:rPr>
        <w:t xml:space="preserve">ożliwość zastosowania kilku </w:t>
      </w:r>
      <w:r w:rsidR="752DDC73" w:rsidRPr="00C23406">
        <w:rPr>
          <w:rFonts w:ascii="Arial" w:hAnsi="Arial" w:cs="Arial"/>
          <w:sz w:val="20"/>
          <w:szCs w:val="20"/>
        </w:rPr>
        <w:t>kwot</w:t>
      </w:r>
      <w:r w:rsidR="51A23FDF" w:rsidRPr="00C23406">
        <w:rPr>
          <w:rFonts w:ascii="Arial" w:hAnsi="Arial" w:cs="Arial"/>
          <w:sz w:val="20"/>
          <w:szCs w:val="20"/>
        </w:rPr>
        <w:t xml:space="preserve"> bazowych do jednej umowy, np. w zależności od</w:t>
      </w:r>
      <w:r w:rsidR="3756B03F" w:rsidRPr="00C23406">
        <w:rPr>
          <w:rFonts w:ascii="Arial" w:hAnsi="Arial" w:cs="Arial"/>
          <w:sz w:val="20"/>
          <w:szCs w:val="20"/>
        </w:rPr>
        <w:t xml:space="preserve"> numeru linii lub</w:t>
      </w:r>
      <w:r w:rsidR="51A23FDF" w:rsidRPr="00C23406">
        <w:rPr>
          <w:rFonts w:ascii="Arial" w:hAnsi="Arial" w:cs="Arial"/>
          <w:sz w:val="20"/>
          <w:szCs w:val="20"/>
        </w:rPr>
        <w:t xml:space="preserve"> typu (pojemności) taboru</w:t>
      </w:r>
      <w:r w:rsidR="7EA06DE1" w:rsidRPr="00C23406">
        <w:rPr>
          <w:rFonts w:ascii="Arial" w:hAnsi="Arial" w:cs="Arial"/>
          <w:sz w:val="20"/>
          <w:szCs w:val="20"/>
        </w:rPr>
        <w:t xml:space="preserve"> oraz określenia </w:t>
      </w:r>
      <w:r w:rsidR="6C2E0117" w:rsidRPr="00C23406">
        <w:rPr>
          <w:rFonts w:ascii="Arial" w:hAnsi="Arial" w:cs="Arial"/>
          <w:sz w:val="20"/>
          <w:szCs w:val="20"/>
        </w:rPr>
        <w:t>lokalizacji</w:t>
      </w:r>
      <w:r w:rsidR="7CC34FED" w:rsidRPr="00C23406">
        <w:rPr>
          <w:rFonts w:ascii="Arial" w:hAnsi="Arial" w:cs="Arial"/>
          <w:sz w:val="20"/>
          <w:szCs w:val="20"/>
        </w:rPr>
        <w:t xml:space="preserve"> </w:t>
      </w:r>
      <w:r w:rsidR="7EA06DE1" w:rsidRPr="00C23406">
        <w:rPr>
          <w:rFonts w:ascii="Arial" w:hAnsi="Arial" w:cs="Arial"/>
          <w:sz w:val="20"/>
          <w:szCs w:val="20"/>
        </w:rPr>
        <w:t>branej pod uwagę zmiennej</w:t>
      </w:r>
      <w:r w:rsidR="17A36355" w:rsidRPr="00C23406">
        <w:rPr>
          <w:rFonts w:ascii="Arial" w:hAnsi="Arial" w:cs="Arial"/>
          <w:sz w:val="20"/>
          <w:szCs w:val="20"/>
        </w:rPr>
        <w:t xml:space="preserve"> w pliku GTFS</w:t>
      </w:r>
      <w:r w:rsidR="2E6D5F27" w:rsidRPr="00C23406">
        <w:rPr>
          <w:rFonts w:ascii="Arial" w:hAnsi="Arial" w:cs="Arial"/>
          <w:sz w:val="20"/>
          <w:szCs w:val="20"/>
        </w:rPr>
        <w:t xml:space="preserve"> </w:t>
      </w:r>
      <w:r w:rsidR="2E6D5F27" w:rsidRPr="00C23406">
        <w:rPr>
          <w:rFonts w:ascii="Arial" w:eastAsia="Arial" w:hAnsi="Arial" w:cs="Arial"/>
          <w:sz w:val="20"/>
          <w:szCs w:val="20"/>
        </w:rPr>
        <w:t>lub innego źródła danych wskazanych w pkt 3.8</w:t>
      </w:r>
      <w:r w:rsidR="6569F01D" w:rsidRPr="00C23406">
        <w:rPr>
          <w:rFonts w:ascii="Arial" w:hAnsi="Arial" w:cs="Arial"/>
          <w:sz w:val="20"/>
          <w:szCs w:val="20"/>
        </w:rPr>
        <w:t>,</w:t>
      </w:r>
      <w:r w:rsidR="51A23FDF" w:rsidRPr="00C23406">
        <w:rPr>
          <w:rFonts w:ascii="Arial" w:hAnsi="Arial" w:cs="Arial"/>
          <w:sz w:val="20"/>
          <w:szCs w:val="20"/>
        </w:rPr>
        <w:t xml:space="preserve"> </w:t>
      </w:r>
    </w:p>
    <w:p w14:paraId="7E7F5BEE" w14:textId="77777777" w:rsidR="00D06C02" w:rsidRPr="00C23406" w:rsidRDefault="51A23FDF" w:rsidP="000C7ACB">
      <w:pPr>
        <w:numPr>
          <w:ilvl w:val="0"/>
          <w:numId w:val="103"/>
        </w:numPr>
        <w:spacing w:line="276" w:lineRule="auto"/>
        <w:ind w:left="1417" w:hanging="357"/>
        <w:jc w:val="both"/>
        <w:rPr>
          <w:rFonts w:ascii="Arial" w:hAnsi="Arial" w:cs="Arial"/>
          <w:sz w:val="20"/>
          <w:szCs w:val="20"/>
        </w:rPr>
      </w:pPr>
      <w:r w:rsidRPr="00C23406">
        <w:rPr>
          <w:rFonts w:ascii="Arial" w:hAnsi="Arial" w:cs="Arial"/>
          <w:sz w:val="20"/>
          <w:szCs w:val="20"/>
        </w:rPr>
        <w:t xml:space="preserve">okres obowiązywania </w:t>
      </w:r>
      <w:r w:rsidR="29B55372" w:rsidRPr="00C23406">
        <w:rPr>
          <w:rFonts w:ascii="Arial" w:eastAsia="Arial" w:hAnsi="Arial" w:cs="Arial"/>
          <w:sz w:val="20"/>
          <w:szCs w:val="20"/>
        </w:rPr>
        <w:t xml:space="preserve">(data rozpoczęcia i data zakończenia). </w:t>
      </w:r>
      <w:r w:rsidR="6DF833F6" w:rsidRPr="00C23406">
        <w:rPr>
          <w:rFonts w:ascii="Arial" w:hAnsi="Arial" w:cs="Arial"/>
          <w:sz w:val="20"/>
          <w:szCs w:val="20"/>
        </w:rPr>
        <w:t xml:space="preserve"> </w:t>
      </w:r>
    </w:p>
    <w:p w14:paraId="7AA13249" w14:textId="3D3C111A" w:rsidR="000E6419" w:rsidRPr="00C23406" w:rsidRDefault="6DF833F6" w:rsidP="002D0B12">
      <w:pPr>
        <w:numPr>
          <w:ilvl w:val="0"/>
          <w:numId w:val="103"/>
        </w:numPr>
        <w:spacing w:after="120" w:line="276" w:lineRule="auto"/>
        <w:ind w:left="1418"/>
        <w:jc w:val="both"/>
        <w:rPr>
          <w:rFonts w:ascii="Arial" w:hAnsi="Arial" w:cs="Arial"/>
          <w:sz w:val="20"/>
          <w:szCs w:val="20"/>
        </w:rPr>
      </w:pPr>
      <w:r w:rsidRPr="00C23406">
        <w:rPr>
          <w:rFonts w:ascii="Arial" w:hAnsi="Arial" w:cs="Arial"/>
          <w:sz w:val="20"/>
          <w:szCs w:val="20"/>
        </w:rPr>
        <w:t>k</w:t>
      </w:r>
      <w:r w:rsidR="51A23FDF" w:rsidRPr="00C23406">
        <w:rPr>
          <w:rFonts w:ascii="Arial" w:hAnsi="Arial" w:cs="Arial"/>
          <w:sz w:val="20"/>
          <w:szCs w:val="20"/>
        </w:rPr>
        <w:t xml:space="preserve">wota bazowa kary umownej jest określana dla każdej umowy z możliwością wskazania okresu obowiązywania tej </w:t>
      </w:r>
      <w:r w:rsidR="55C0461B" w:rsidRPr="00C23406">
        <w:rPr>
          <w:rFonts w:ascii="Arial" w:hAnsi="Arial" w:cs="Arial"/>
          <w:sz w:val="20"/>
          <w:szCs w:val="20"/>
        </w:rPr>
        <w:t>kwoty</w:t>
      </w:r>
      <w:r w:rsidR="51A23FDF" w:rsidRPr="00C23406">
        <w:rPr>
          <w:rFonts w:ascii="Arial" w:hAnsi="Arial" w:cs="Arial"/>
          <w:sz w:val="20"/>
          <w:szCs w:val="20"/>
        </w:rPr>
        <w:t xml:space="preserve">. </w:t>
      </w:r>
    </w:p>
    <w:p w14:paraId="04CBB8ED" w14:textId="33F11AD0" w:rsidR="2B63427C" w:rsidRPr="00C23406" w:rsidRDefault="2B63427C" w:rsidP="2B63427C">
      <w:pPr>
        <w:spacing w:after="120" w:line="276" w:lineRule="auto"/>
        <w:ind w:left="993"/>
        <w:jc w:val="both"/>
        <w:rPr>
          <w:rFonts w:ascii="Arial" w:hAnsi="Arial" w:cs="Arial"/>
          <w:sz w:val="20"/>
          <w:szCs w:val="20"/>
        </w:rPr>
      </w:pPr>
    </w:p>
    <w:p w14:paraId="4D065CCD" w14:textId="77777777"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Moduł „Baza umów” powinien posiadać następujące elementy:</w:t>
      </w:r>
    </w:p>
    <w:p w14:paraId="0143975D" w14:textId="01B92676" w:rsidR="000E6419" w:rsidRPr="00C23406" w:rsidRDefault="51A23FDF" w:rsidP="000C7ACB">
      <w:pPr>
        <w:pStyle w:val="Akapitzlist"/>
        <w:numPr>
          <w:ilvl w:val="0"/>
          <w:numId w:val="14"/>
        </w:numPr>
        <w:spacing w:line="276" w:lineRule="auto"/>
        <w:ind w:left="1525" w:hanging="357"/>
        <w:rPr>
          <w:rFonts w:ascii="Arial" w:hAnsi="Arial" w:cs="Arial"/>
          <w:sz w:val="20"/>
          <w:szCs w:val="20"/>
        </w:rPr>
      </w:pPr>
      <w:r w:rsidRPr="00C23406">
        <w:rPr>
          <w:rFonts w:ascii="Arial" w:hAnsi="Arial" w:cs="Arial"/>
          <w:sz w:val="20"/>
          <w:szCs w:val="20"/>
        </w:rPr>
        <w:t xml:space="preserve">przegląd (przeglądanie bazy z możliwością filtrowania, sortowania),  </w:t>
      </w:r>
    </w:p>
    <w:p w14:paraId="6FD57A06" w14:textId="30E4E77B" w:rsidR="000E6419" w:rsidRPr="00C23406" w:rsidRDefault="51A23FDF" w:rsidP="000C7ACB">
      <w:pPr>
        <w:pStyle w:val="Akapitzlist"/>
        <w:numPr>
          <w:ilvl w:val="0"/>
          <w:numId w:val="14"/>
        </w:numPr>
        <w:spacing w:line="276" w:lineRule="auto"/>
        <w:ind w:left="1525" w:hanging="357"/>
        <w:rPr>
          <w:rFonts w:ascii="Arial" w:hAnsi="Arial" w:cs="Arial"/>
          <w:sz w:val="20"/>
          <w:szCs w:val="20"/>
        </w:rPr>
      </w:pPr>
      <w:r w:rsidRPr="00C23406">
        <w:rPr>
          <w:rFonts w:ascii="Arial" w:hAnsi="Arial" w:cs="Arial"/>
          <w:sz w:val="20"/>
          <w:szCs w:val="20"/>
        </w:rPr>
        <w:t>nowa umowa (wprowadzenie do bazy nowej umowy),</w:t>
      </w:r>
    </w:p>
    <w:p w14:paraId="094972B3" w14:textId="0EF6B14D" w:rsidR="000E6419" w:rsidRPr="00C23406" w:rsidRDefault="51A23FDF" w:rsidP="000C7ACB">
      <w:pPr>
        <w:pStyle w:val="Akapitzlist"/>
        <w:numPr>
          <w:ilvl w:val="0"/>
          <w:numId w:val="14"/>
        </w:numPr>
        <w:spacing w:line="276" w:lineRule="auto"/>
        <w:ind w:left="1525" w:hanging="357"/>
        <w:rPr>
          <w:rFonts w:ascii="Arial" w:hAnsi="Arial" w:cs="Arial"/>
          <w:sz w:val="20"/>
          <w:szCs w:val="20"/>
        </w:rPr>
      </w:pPr>
      <w:r w:rsidRPr="00C23406">
        <w:rPr>
          <w:rFonts w:ascii="Arial" w:hAnsi="Arial" w:cs="Arial"/>
          <w:sz w:val="20"/>
          <w:szCs w:val="20"/>
        </w:rPr>
        <w:t xml:space="preserve">edycja (dokonywanie zmian w zakresie umowy – np. </w:t>
      </w:r>
      <w:r w:rsidR="55C0461B" w:rsidRPr="00C23406">
        <w:rPr>
          <w:rFonts w:ascii="Arial" w:hAnsi="Arial" w:cs="Arial"/>
          <w:sz w:val="20"/>
          <w:szCs w:val="20"/>
        </w:rPr>
        <w:t>kwoty</w:t>
      </w:r>
      <w:r w:rsidRPr="00C23406">
        <w:rPr>
          <w:rFonts w:ascii="Arial" w:hAnsi="Arial" w:cs="Arial"/>
          <w:sz w:val="20"/>
          <w:szCs w:val="20"/>
        </w:rPr>
        <w:t xml:space="preserve"> bazowej dla kar umownych)</w:t>
      </w:r>
      <w:r w:rsidR="51AE7237" w:rsidRPr="00C23406">
        <w:rPr>
          <w:rFonts w:ascii="Arial" w:hAnsi="Arial" w:cs="Arial"/>
          <w:sz w:val="20"/>
          <w:szCs w:val="20"/>
        </w:rPr>
        <w:t>,</w:t>
      </w:r>
    </w:p>
    <w:p w14:paraId="0793B849" w14:textId="77852B8A" w:rsidR="000E6419" w:rsidRPr="00C23406" w:rsidRDefault="51A23FDF" w:rsidP="000C7ACB">
      <w:pPr>
        <w:pStyle w:val="Akapitzlist"/>
        <w:numPr>
          <w:ilvl w:val="0"/>
          <w:numId w:val="14"/>
        </w:numPr>
        <w:spacing w:line="276" w:lineRule="auto"/>
        <w:ind w:left="1525" w:hanging="357"/>
        <w:rPr>
          <w:rFonts w:ascii="Arial" w:hAnsi="Arial" w:cs="Arial"/>
          <w:sz w:val="20"/>
          <w:szCs w:val="20"/>
        </w:rPr>
      </w:pPr>
      <w:r w:rsidRPr="00C23406">
        <w:rPr>
          <w:rFonts w:ascii="Arial" w:hAnsi="Arial" w:cs="Arial"/>
          <w:sz w:val="20"/>
          <w:szCs w:val="20"/>
        </w:rPr>
        <w:t>w zakresie bazy, możliwość nadania różnych uprawnień dla użytkowników (macierz uprawnień), dotyczących wprowadzania, edycji, przeglądu, itp.</w:t>
      </w:r>
    </w:p>
    <w:p w14:paraId="05AF3DD0" w14:textId="22865D8C" w:rsidR="000E6419" w:rsidRPr="00C23406" w:rsidRDefault="000E6419" w:rsidP="2B63427C">
      <w:pPr>
        <w:spacing w:after="120" w:line="276" w:lineRule="auto"/>
        <w:ind w:firstLine="709"/>
        <w:jc w:val="both"/>
        <w:rPr>
          <w:rFonts w:ascii="Arial" w:hAnsi="Arial" w:cs="Arial"/>
          <w:sz w:val="20"/>
          <w:szCs w:val="20"/>
        </w:rPr>
      </w:pPr>
    </w:p>
    <w:p w14:paraId="679C2705" w14:textId="5C076697" w:rsidR="000E6419" w:rsidRPr="00C23406" w:rsidRDefault="51A23FDF" w:rsidP="2B63427C">
      <w:pPr>
        <w:numPr>
          <w:ilvl w:val="1"/>
          <w:numId w:val="74"/>
        </w:numPr>
        <w:spacing w:after="120" w:line="276" w:lineRule="auto"/>
        <w:ind w:hanging="540"/>
        <w:jc w:val="both"/>
        <w:rPr>
          <w:rFonts w:ascii="Arial" w:hAnsi="Arial" w:cs="Arial"/>
          <w:sz w:val="20"/>
          <w:szCs w:val="20"/>
        </w:rPr>
      </w:pPr>
      <w:r w:rsidRPr="00C23406">
        <w:rPr>
          <w:rFonts w:ascii="Arial" w:hAnsi="Arial" w:cs="Arial"/>
          <w:sz w:val="20"/>
          <w:szCs w:val="20"/>
        </w:rPr>
        <w:t>Moduł Certyfikacja</w:t>
      </w:r>
    </w:p>
    <w:p w14:paraId="628B6EFD" w14:textId="2560DACC" w:rsidR="000E6419" w:rsidRPr="00C23406" w:rsidRDefault="540C94B8" w:rsidP="2B63427C">
      <w:pPr>
        <w:spacing w:after="120" w:line="276" w:lineRule="auto"/>
        <w:ind w:left="993"/>
        <w:jc w:val="both"/>
        <w:rPr>
          <w:rFonts w:ascii="Arial" w:hAnsi="Arial" w:cs="Arial"/>
          <w:sz w:val="20"/>
          <w:szCs w:val="20"/>
        </w:rPr>
      </w:pPr>
      <w:r w:rsidRPr="00C23406">
        <w:rPr>
          <w:rFonts w:ascii="Arial" w:hAnsi="Arial" w:cs="Arial"/>
          <w:sz w:val="20"/>
          <w:szCs w:val="20"/>
        </w:rPr>
        <w:t>Moduł musi komunikować się z danymi z Modułu Baza taboru. Zbudowany w celu usprawnienia procesu certyfikacji pojazdów operatorów. Moduł musi wyświetlić listę pojazdów przeznaczonych do certyfikacji, tj. pojazdów</w:t>
      </w:r>
      <w:r w:rsidR="6389450C" w:rsidRPr="00C23406">
        <w:rPr>
          <w:rFonts w:ascii="Arial" w:hAnsi="Arial" w:cs="Arial"/>
          <w:sz w:val="20"/>
          <w:szCs w:val="20"/>
        </w:rPr>
        <w:t>,</w:t>
      </w:r>
      <w:r w:rsidRPr="00C23406">
        <w:rPr>
          <w:rFonts w:ascii="Arial" w:hAnsi="Arial" w:cs="Arial"/>
          <w:sz w:val="20"/>
          <w:szCs w:val="20"/>
        </w:rPr>
        <w:t xml:space="preserve"> dla których w Bazie taboru nie wprowadzono informacji nt. certyfikacji (puste pole „certyfikacja”) lub certyfikat dla danego pojazdu stracił ważność. Moduł powinien umożliwiać Zamawiającemu wprowadzenie parametrów listy kontrolnej jako tzw. </w:t>
      </w:r>
      <w:proofErr w:type="spellStart"/>
      <w:r w:rsidRPr="00C23406">
        <w:rPr>
          <w:rFonts w:ascii="Arial" w:hAnsi="Arial" w:cs="Arial"/>
          <w:sz w:val="20"/>
          <w:szCs w:val="20"/>
        </w:rPr>
        <w:t>check</w:t>
      </w:r>
      <w:proofErr w:type="spellEnd"/>
      <w:r w:rsidRPr="00C23406">
        <w:rPr>
          <w:rFonts w:ascii="Arial" w:hAnsi="Arial" w:cs="Arial"/>
          <w:sz w:val="20"/>
          <w:szCs w:val="20"/>
        </w:rPr>
        <w:t xml:space="preserve"> lista. Elementy listy kontrolnej muszą zostać zaimportowane z listy przekazanej przez Zamawiającego w formacie </w:t>
      </w:r>
      <w:r w:rsidR="1ECB2998" w:rsidRPr="00C23406">
        <w:rPr>
          <w:rFonts w:ascii="Arial" w:eastAsia="Arial" w:hAnsi="Arial" w:cs="Arial"/>
          <w:sz w:val="20"/>
          <w:szCs w:val="20"/>
        </w:rPr>
        <w:t>XLSX</w:t>
      </w:r>
      <w:r w:rsidR="1ECB2998" w:rsidRPr="00C23406">
        <w:rPr>
          <w:rFonts w:ascii="Arial" w:hAnsi="Arial" w:cs="Arial"/>
          <w:sz w:val="20"/>
          <w:szCs w:val="20"/>
        </w:rPr>
        <w:t xml:space="preserve"> </w:t>
      </w:r>
      <w:r w:rsidRPr="00C23406">
        <w:rPr>
          <w:rFonts w:ascii="Arial" w:hAnsi="Arial" w:cs="Arial"/>
          <w:sz w:val="20"/>
          <w:szCs w:val="20"/>
        </w:rPr>
        <w:t xml:space="preserve">z możliwością edytowania. </w:t>
      </w:r>
    </w:p>
    <w:p w14:paraId="26A60C5E" w14:textId="0B4329D0" w:rsidR="000E6419" w:rsidRPr="00C23406" w:rsidRDefault="540C94B8" w:rsidP="2B63427C">
      <w:pPr>
        <w:spacing w:after="120" w:line="276" w:lineRule="auto"/>
        <w:ind w:left="993"/>
        <w:jc w:val="both"/>
        <w:rPr>
          <w:rFonts w:ascii="Arial" w:hAnsi="Arial" w:cs="Arial"/>
          <w:sz w:val="20"/>
          <w:szCs w:val="20"/>
        </w:rPr>
      </w:pPr>
      <w:r w:rsidRPr="00C23406">
        <w:rPr>
          <w:rFonts w:ascii="Arial" w:hAnsi="Arial" w:cs="Arial"/>
          <w:sz w:val="20"/>
          <w:szCs w:val="20"/>
        </w:rPr>
        <w:t>Kontrolujący musi mieć możliwość oznaczenia poszczególnych elementów listy jako „spełnia”</w:t>
      </w:r>
      <w:r w:rsidR="5358789C" w:rsidRPr="00C23406">
        <w:rPr>
          <w:rFonts w:ascii="Arial" w:hAnsi="Arial" w:cs="Arial"/>
          <w:sz w:val="20"/>
          <w:szCs w:val="20"/>
        </w:rPr>
        <w:t>,</w:t>
      </w:r>
      <w:r w:rsidR="00FC516C">
        <w:rPr>
          <w:rFonts w:ascii="Arial" w:hAnsi="Arial" w:cs="Arial"/>
          <w:sz w:val="20"/>
          <w:szCs w:val="20"/>
        </w:rPr>
        <w:br/>
      </w:r>
      <w:r w:rsidRPr="00C23406">
        <w:rPr>
          <w:rFonts w:ascii="Arial" w:hAnsi="Arial" w:cs="Arial"/>
          <w:sz w:val="20"/>
          <w:szCs w:val="20"/>
        </w:rPr>
        <w:t xml:space="preserve">„nie spełnia” </w:t>
      </w:r>
      <w:r w:rsidR="389877A8" w:rsidRPr="00C23406">
        <w:rPr>
          <w:rFonts w:ascii="Arial" w:hAnsi="Arial" w:cs="Arial"/>
          <w:sz w:val="20"/>
          <w:szCs w:val="20"/>
        </w:rPr>
        <w:t>lub</w:t>
      </w:r>
      <w:r w:rsidRPr="00C23406">
        <w:rPr>
          <w:rFonts w:ascii="Arial" w:hAnsi="Arial" w:cs="Arial"/>
          <w:sz w:val="20"/>
          <w:szCs w:val="20"/>
        </w:rPr>
        <w:t xml:space="preserve"> „nie dotyczy” oraz dołączenie notatki z uwagami i wykonania dokumentacji zdjęciowej i filmowej. </w:t>
      </w:r>
      <w:r w:rsidR="003F1025" w:rsidRPr="00C23406">
        <w:rPr>
          <w:rFonts w:ascii="Arial" w:hAnsi="Arial" w:cs="Arial"/>
          <w:sz w:val="20"/>
          <w:szCs w:val="20"/>
        </w:rPr>
        <w:t>Moduł musi umożliwiać, w zależności od potrzeb</w:t>
      </w:r>
      <w:r w:rsidR="1958A917" w:rsidRPr="00C23406">
        <w:rPr>
          <w:rFonts w:ascii="Arial" w:hAnsi="Arial" w:cs="Arial"/>
          <w:sz w:val="20"/>
          <w:szCs w:val="20"/>
        </w:rPr>
        <w:t xml:space="preserve"> Zamawiającego</w:t>
      </w:r>
      <w:r w:rsidR="003F1025" w:rsidRPr="00C23406">
        <w:rPr>
          <w:rFonts w:ascii="Arial" w:hAnsi="Arial" w:cs="Arial"/>
          <w:sz w:val="20"/>
          <w:szCs w:val="20"/>
        </w:rPr>
        <w:t>, aktywację lub dezaktywację kolumny “nie dotyczy”.</w:t>
      </w:r>
    </w:p>
    <w:p w14:paraId="5FDEAB48" w14:textId="77777777"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 xml:space="preserve"> Moduł „Certyfikacja” powinien zawierać następujące elementy:</w:t>
      </w:r>
    </w:p>
    <w:p w14:paraId="1FA82FB5" w14:textId="0C6231B3" w:rsidR="000E6419" w:rsidRPr="00C23406" w:rsidRDefault="51A23FDF" w:rsidP="000C7ACB">
      <w:pPr>
        <w:numPr>
          <w:ilvl w:val="0"/>
          <w:numId w:val="22"/>
        </w:numPr>
        <w:spacing w:line="276" w:lineRule="auto"/>
        <w:ind w:left="1276" w:hanging="272"/>
        <w:jc w:val="both"/>
        <w:rPr>
          <w:rFonts w:ascii="Arial" w:hAnsi="Arial" w:cs="Arial"/>
          <w:sz w:val="20"/>
          <w:szCs w:val="20"/>
        </w:rPr>
      </w:pPr>
      <w:r w:rsidRPr="00C23406">
        <w:rPr>
          <w:rFonts w:ascii="Arial" w:hAnsi="Arial" w:cs="Arial"/>
          <w:sz w:val="20"/>
          <w:szCs w:val="20"/>
        </w:rPr>
        <w:t xml:space="preserve">lista kontrolna </w:t>
      </w:r>
      <w:r w:rsidR="2DA8A993" w:rsidRPr="00C23406">
        <w:rPr>
          <w:rFonts w:ascii="Arial" w:hAnsi="Arial" w:cs="Arial"/>
          <w:sz w:val="20"/>
          <w:szCs w:val="20"/>
        </w:rPr>
        <w:t>(</w:t>
      </w:r>
      <w:r w:rsidRPr="00C23406">
        <w:rPr>
          <w:rFonts w:ascii="Arial" w:hAnsi="Arial" w:cs="Arial"/>
          <w:sz w:val="20"/>
          <w:szCs w:val="20"/>
        </w:rPr>
        <w:t>z możliwością edytowania</w:t>
      </w:r>
      <w:r w:rsidR="06F01119" w:rsidRPr="00C23406">
        <w:rPr>
          <w:rFonts w:ascii="Arial" w:hAnsi="Arial" w:cs="Arial"/>
          <w:sz w:val="20"/>
          <w:szCs w:val="20"/>
        </w:rPr>
        <w:t>)</w:t>
      </w:r>
      <w:r w:rsidR="4017CC1A" w:rsidRPr="00C23406">
        <w:rPr>
          <w:rFonts w:ascii="Arial" w:hAnsi="Arial" w:cs="Arial"/>
          <w:sz w:val="20"/>
          <w:szCs w:val="20"/>
        </w:rPr>
        <w:t>,</w:t>
      </w:r>
    </w:p>
    <w:p w14:paraId="105605BC" w14:textId="48A8FCBD" w:rsidR="000E6419" w:rsidRPr="00C23406" w:rsidRDefault="540C94B8" w:rsidP="000C7ACB">
      <w:pPr>
        <w:numPr>
          <w:ilvl w:val="0"/>
          <w:numId w:val="22"/>
        </w:numPr>
        <w:spacing w:line="276" w:lineRule="auto"/>
        <w:ind w:left="1276" w:hanging="272"/>
        <w:jc w:val="both"/>
        <w:rPr>
          <w:rFonts w:ascii="Arial" w:hAnsi="Arial" w:cs="Arial"/>
          <w:sz w:val="20"/>
          <w:szCs w:val="20"/>
        </w:rPr>
      </w:pPr>
      <w:r w:rsidRPr="00C23406">
        <w:rPr>
          <w:rFonts w:ascii="Arial" w:hAnsi="Arial" w:cs="Arial"/>
          <w:sz w:val="20"/>
          <w:szCs w:val="20"/>
        </w:rPr>
        <w:t>pojazdy do certyfikacji</w:t>
      </w:r>
      <w:r w:rsidR="05DEF38D" w:rsidRPr="00C23406">
        <w:rPr>
          <w:rFonts w:ascii="Arial" w:hAnsi="Arial" w:cs="Arial"/>
          <w:sz w:val="20"/>
          <w:szCs w:val="20"/>
        </w:rPr>
        <w:t xml:space="preserve"> - w</w:t>
      </w:r>
      <w:r w:rsidRPr="00C23406">
        <w:rPr>
          <w:rFonts w:ascii="Arial" w:hAnsi="Arial" w:cs="Arial"/>
          <w:sz w:val="20"/>
          <w:szCs w:val="20"/>
        </w:rPr>
        <w:t xml:space="preserve"> tym widoku powinna być prze</w:t>
      </w:r>
      <w:r w:rsidR="1EB39697" w:rsidRPr="00C23406">
        <w:rPr>
          <w:rFonts w:ascii="Arial" w:hAnsi="Arial" w:cs="Arial"/>
          <w:sz w:val="20"/>
          <w:szCs w:val="20"/>
        </w:rPr>
        <w:t>d</w:t>
      </w:r>
      <w:r w:rsidRPr="00C23406">
        <w:rPr>
          <w:rFonts w:ascii="Arial" w:hAnsi="Arial" w:cs="Arial"/>
          <w:sz w:val="20"/>
          <w:szCs w:val="20"/>
        </w:rPr>
        <w:t>stawiona lista pojazdów</w:t>
      </w:r>
      <w:r w:rsidR="000C7ACB">
        <w:rPr>
          <w:rFonts w:ascii="Arial" w:hAnsi="Arial" w:cs="Arial"/>
          <w:sz w:val="20"/>
          <w:szCs w:val="20"/>
        </w:rPr>
        <w:br/>
      </w:r>
      <w:r w:rsidRPr="00C23406">
        <w:rPr>
          <w:rFonts w:ascii="Arial" w:hAnsi="Arial" w:cs="Arial"/>
          <w:sz w:val="20"/>
          <w:szCs w:val="20"/>
        </w:rPr>
        <w:t>bez certyfikacji, zawierająca nr ewidencyjny pojazdu, nr rejestracyjny, nr umowy, nazwę operatora</w:t>
      </w:r>
      <w:r w:rsidR="45F882ED" w:rsidRPr="00C23406">
        <w:rPr>
          <w:rFonts w:ascii="Arial" w:hAnsi="Arial" w:cs="Arial"/>
          <w:sz w:val="20"/>
          <w:szCs w:val="20"/>
        </w:rPr>
        <w:t>,</w:t>
      </w:r>
    </w:p>
    <w:p w14:paraId="54EF7EF5" w14:textId="39EF8864" w:rsidR="000E6419" w:rsidRPr="00C23406" w:rsidRDefault="540C94B8" w:rsidP="000C7ACB">
      <w:pPr>
        <w:numPr>
          <w:ilvl w:val="0"/>
          <w:numId w:val="22"/>
        </w:numPr>
        <w:spacing w:line="276" w:lineRule="auto"/>
        <w:ind w:left="1276" w:hanging="272"/>
        <w:jc w:val="both"/>
        <w:rPr>
          <w:rFonts w:ascii="Arial" w:hAnsi="Arial" w:cs="Arial"/>
          <w:sz w:val="20"/>
          <w:szCs w:val="20"/>
        </w:rPr>
      </w:pPr>
      <w:r w:rsidRPr="00C23406">
        <w:rPr>
          <w:rFonts w:ascii="Arial" w:hAnsi="Arial" w:cs="Arial"/>
          <w:sz w:val="20"/>
          <w:szCs w:val="20"/>
        </w:rPr>
        <w:t>zweryfikowane pojazdy</w:t>
      </w:r>
      <w:r w:rsidR="3AB661C7" w:rsidRPr="00C23406">
        <w:rPr>
          <w:rFonts w:ascii="Arial" w:hAnsi="Arial" w:cs="Arial"/>
          <w:sz w:val="20"/>
          <w:szCs w:val="20"/>
        </w:rPr>
        <w:t xml:space="preserve"> - w</w:t>
      </w:r>
      <w:r w:rsidRPr="00C23406">
        <w:rPr>
          <w:rFonts w:ascii="Arial" w:hAnsi="Arial" w:cs="Arial"/>
          <w:sz w:val="20"/>
          <w:szCs w:val="20"/>
        </w:rPr>
        <w:t xml:space="preserve"> tym widoku powinna być prze</w:t>
      </w:r>
      <w:r w:rsidR="2E005E46" w:rsidRPr="00C23406">
        <w:rPr>
          <w:rFonts w:ascii="Arial" w:hAnsi="Arial" w:cs="Arial"/>
          <w:sz w:val="20"/>
          <w:szCs w:val="20"/>
        </w:rPr>
        <w:t>d</w:t>
      </w:r>
      <w:r w:rsidRPr="00C23406">
        <w:rPr>
          <w:rFonts w:ascii="Arial" w:hAnsi="Arial" w:cs="Arial"/>
          <w:sz w:val="20"/>
          <w:szCs w:val="20"/>
        </w:rPr>
        <w:t>stawiona lista pojazdów</w:t>
      </w:r>
      <w:r w:rsidR="000C7ACB">
        <w:rPr>
          <w:rFonts w:ascii="Arial" w:hAnsi="Arial" w:cs="Arial"/>
          <w:sz w:val="20"/>
          <w:szCs w:val="20"/>
        </w:rPr>
        <w:br/>
      </w:r>
      <w:r w:rsidRPr="00C23406">
        <w:rPr>
          <w:rFonts w:ascii="Arial" w:hAnsi="Arial" w:cs="Arial"/>
          <w:sz w:val="20"/>
          <w:szCs w:val="20"/>
        </w:rPr>
        <w:t xml:space="preserve">po certyfikacji, zawierająca nr ewidencyjny pojazdu, nr rejestracyjny, nr umowy, nazwę </w:t>
      </w:r>
      <w:r w:rsidRPr="00C23406">
        <w:rPr>
          <w:rFonts w:ascii="Arial" w:hAnsi="Arial" w:cs="Arial"/>
          <w:sz w:val="20"/>
          <w:szCs w:val="20"/>
        </w:rPr>
        <w:lastRenderedPageBreak/>
        <w:t>operatora</w:t>
      </w:r>
      <w:r w:rsidR="1FD76052" w:rsidRPr="00C23406">
        <w:rPr>
          <w:rFonts w:ascii="Arial" w:hAnsi="Arial" w:cs="Arial"/>
          <w:sz w:val="20"/>
          <w:szCs w:val="20"/>
        </w:rPr>
        <w:t>;</w:t>
      </w:r>
      <w:r w:rsidRPr="00C23406">
        <w:rPr>
          <w:rFonts w:ascii="Arial" w:hAnsi="Arial" w:cs="Arial"/>
          <w:sz w:val="20"/>
          <w:szCs w:val="20"/>
        </w:rPr>
        <w:t xml:space="preserve"> </w:t>
      </w:r>
      <w:r w:rsidR="65ABDDAD" w:rsidRPr="00C23406">
        <w:rPr>
          <w:rFonts w:ascii="Arial" w:hAnsi="Arial" w:cs="Arial"/>
          <w:sz w:val="20"/>
          <w:szCs w:val="20"/>
        </w:rPr>
        <w:t>p</w:t>
      </w:r>
      <w:r w:rsidRPr="00C23406">
        <w:rPr>
          <w:rFonts w:ascii="Arial" w:hAnsi="Arial" w:cs="Arial"/>
          <w:sz w:val="20"/>
          <w:szCs w:val="20"/>
        </w:rPr>
        <w:t>o wybraniu pojazdu z listy musi zostać wyświetlona wypełniona przez kontrolera lista kontrolna, zawierająca również datę certyfikacji oraz informację</w:t>
      </w:r>
      <w:r w:rsidR="77312302" w:rsidRPr="00C23406">
        <w:rPr>
          <w:rFonts w:ascii="Arial" w:hAnsi="Arial" w:cs="Arial"/>
          <w:sz w:val="20"/>
          <w:szCs w:val="20"/>
        </w:rPr>
        <w:t>,</w:t>
      </w:r>
      <w:r w:rsidR="000C7ACB">
        <w:rPr>
          <w:rFonts w:ascii="Arial" w:hAnsi="Arial" w:cs="Arial"/>
          <w:sz w:val="20"/>
          <w:szCs w:val="20"/>
        </w:rPr>
        <w:t xml:space="preserve"> </w:t>
      </w:r>
      <w:r w:rsidRPr="00C23406">
        <w:rPr>
          <w:rFonts w:ascii="Arial" w:hAnsi="Arial" w:cs="Arial"/>
          <w:sz w:val="20"/>
          <w:szCs w:val="20"/>
        </w:rPr>
        <w:t>który kontroler</w:t>
      </w:r>
      <w:r w:rsidR="000C7ACB">
        <w:rPr>
          <w:rFonts w:ascii="Arial" w:hAnsi="Arial" w:cs="Arial"/>
          <w:sz w:val="20"/>
          <w:szCs w:val="20"/>
        </w:rPr>
        <w:br/>
      </w:r>
      <w:r w:rsidRPr="00C23406">
        <w:rPr>
          <w:rFonts w:ascii="Arial" w:hAnsi="Arial" w:cs="Arial"/>
          <w:sz w:val="20"/>
          <w:szCs w:val="20"/>
        </w:rPr>
        <w:t>ją przeprowadzał (z opcją możliwości jego ukrycia – parametr),</w:t>
      </w:r>
      <w:r w:rsidR="000C7ACB">
        <w:rPr>
          <w:rFonts w:ascii="Arial" w:hAnsi="Arial" w:cs="Arial"/>
          <w:sz w:val="20"/>
          <w:szCs w:val="20"/>
        </w:rPr>
        <w:t xml:space="preserve"> </w:t>
      </w:r>
      <w:r w:rsidRPr="00C23406">
        <w:rPr>
          <w:rFonts w:ascii="Arial" w:hAnsi="Arial" w:cs="Arial"/>
          <w:sz w:val="20"/>
          <w:szCs w:val="20"/>
        </w:rPr>
        <w:t>z możliwością edycji, wydruku lub eksportu oraz zatwierdzenia</w:t>
      </w:r>
      <w:r w:rsidR="1724CECB" w:rsidRPr="00C23406">
        <w:rPr>
          <w:rFonts w:ascii="Arial" w:hAnsi="Arial" w:cs="Arial"/>
          <w:sz w:val="20"/>
          <w:szCs w:val="20"/>
        </w:rPr>
        <w:t>; p</w:t>
      </w:r>
      <w:r w:rsidRPr="00C23406">
        <w:rPr>
          <w:rFonts w:ascii="Arial" w:hAnsi="Arial" w:cs="Arial"/>
          <w:sz w:val="20"/>
          <w:szCs w:val="20"/>
        </w:rPr>
        <w:t>o zatwierdzeniu</w:t>
      </w:r>
      <w:r w:rsidR="000C7ACB">
        <w:rPr>
          <w:rFonts w:ascii="Arial" w:hAnsi="Arial" w:cs="Arial"/>
          <w:sz w:val="20"/>
          <w:szCs w:val="20"/>
        </w:rPr>
        <w:t xml:space="preserve"> </w:t>
      </w:r>
      <w:r w:rsidRPr="00C23406">
        <w:rPr>
          <w:rFonts w:ascii="Arial" w:hAnsi="Arial" w:cs="Arial"/>
          <w:sz w:val="20"/>
          <w:szCs w:val="20"/>
        </w:rPr>
        <w:t>i wpisaniu nr certyfikatu pojazd powinien automatycznie zaktualizowany w Bazie taboru.</w:t>
      </w:r>
    </w:p>
    <w:p w14:paraId="61CDCEAD" w14:textId="77777777" w:rsidR="000E6419" w:rsidRPr="00C23406" w:rsidRDefault="000E6419" w:rsidP="2B63427C">
      <w:pPr>
        <w:spacing w:after="120" w:line="276" w:lineRule="auto"/>
        <w:jc w:val="both"/>
        <w:rPr>
          <w:rFonts w:ascii="Arial" w:hAnsi="Arial" w:cs="Arial"/>
          <w:sz w:val="20"/>
          <w:szCs w:val="20"/>
        </w:rPr>
      </w:pPr>
    </w:p>
    <w:p w14:paraId="61E85309" w14:textId="77777777" w:rsidR="000E6419" w:rsidRPr="00C23406" w:rsidRDefault="51A23FDF" w:rsidP="0050311D">
      <w:pPr>
        <w:pStyle w:val="Akapitzlist"/>
        <w:numPr>
          <w:ilvl w:val="1"/>
          <w:numId w:val="74"/>
        </w:numPr>
        <w:tabs>
          <w:tab w:val="clear" w:pos="1070"/>
        </w:tabs>
        <w:spacing w:after="120" w:line="276" w:lineRule="auto"/>
        <w:ind w:left="1134" w:hanging="708"/>
        <w:rPr>
          <w:rFonts w:ascii="Arial" w:hAnsi="Arial" w:cs="Arial"/>
          <w:sz w:val="20"/>
          <w:szCs w:val="20"/>
        </w:rPr>
      </w:pPr>
      <w:r w:rsidRPr="00C23406">
        <w:rPr>
          <w:rFonts w:ascii="Arial" w:hAnsi="Arial" w:cs="Arial"/>
          <w:sz w:val="20"/>
          <w:szCs w:val="20"/>
        </w:rPr>
        <w:t>Moduł projektowania uchybień</w:t>
      </w:r>
    </w:p>
    <w:p w14:paraId="23DE523C" w14:textId="5B0AD5C4" w:rsidR="000E6419" w:rsidRPr="00C23406" w:rsidRDefault="51A23FDF" w:rsidP="0050311D">
      <w:pPr>
        <w:spacing w:after="120" w:line="276" w:lineRule="auto"/>
        <w:ind w:left="1134"/>
        <w:jc w:val="both"/>
        <w:rPr>
          <w:rFonts w:ascii="Arial" w:hAnsi="Arial" w:cs="Arial"/>
          <w:sz w:val="20"/>
          <w:szCs w:val="20"/>
        </w:rPr>
      </w:pPr>
      <w:r w:rsidRPr="00C23406">
        <w:rPr>
          <w:rFonts w:ascii="Arial" w:hAnsi="Arial" w:cs="Arial"/>
          <w:sz w:val="20"/>
          <w:szCs w:val="20"/>
        </w:rPr>
        <w:t>Użytkownik systemu z odpowiednimi uprawnieniami musi mieć możliwość utworzenia słownika uchybień dla każdej umowy zdefiniowanej w „Bazie umów”. Utworzenie słownika uchybień</w:t>
      </w:r>
      <w:r w:rsidR="00FC516C">
        <w:rPr>
          <w:rFonts w:ascii="Arial" w:hAnsi="Arial" w:cs="Arial"/>
          <w:sz w:val="20"/>
          <w:szCs w:val="20"/>
        </w:rPr>
        <w:br/>
      </w:r>
      <w:r w:rsidRPr="00C23406">
        <w:rPr>
          <w:rFonts w:ascii="Arial" w:hAnsi="Arial" w:cs="Arial"/>
          <w:sz w:val="20"/>
          <w:szCs w:val="20"/>
        </w:rPr>
        <w:t xml:space="preserve">dla danej umowy musi być możliwe poprzez import listy uchybień wraz z określoną krotnością kary umownej z pliku </w:t>
      </w:r>
      <w:r w:rsidR="0C1B988E" w:rsidRPr="00C23406">
        <w:rPr>
          <w:rFonts w:ascii="Arial" w:eastAsia="Arial" w:hAnsi="Arial" w:cs="Arial"/>
          <w:sz w:val="20"/>
          <w:szCs w:val="20"/>
        </w:rPr>
        <w:t>XLSX</w:t>
      </w:r>
    </w:p>
    <w:p w14:paraId="52E56223" w14:textId="60446CAD" w:rsidR="000E6419" w:rsidRPr="00C23406" w:rsidRDefault="51A23FDF" w:rsidP="0050311D">
      <w:pPr>
        <w:spacing w:after="120" w:line="276" w:lineRule="auto"/>
        <w:ind w:left="1134"/>
        <w:jc w:val="both"/>
        <w:rPr>
          <w:rFonts w:ascii="Arial" w:hAnsi="Arial" w:cs="Arial"/>
          <w:sz w:val="20"/>
          <w:szCs w:val="20"/>
        </w:rPr>
      </w:pPr>
      <w:r w:rsidRPr="00C23406">
        <w:rPr>
          <w:rFonts w:ascii="Arial" w:hAnsi="Arial" w:cs="Arial"/>
          <w:sz w:val="20"/>
          <w:szCs w:val="20"/>
        </w:rPr>
        <w:t xml:space="preserve">Słownik uchybień </w:t>
      </w:r>
    </w:p>
    <w:p w14:paraId="368B9C0E" w14:textId="06454D2F" w:rsidR="51A23FDF" w:rsidRPr="00C23406" w:rsidRDefault="3B4B5474" w:rsidP="0050311D">
      <w:pPr>
        <w:spacing w:line="276" w:lineRule="auto"/>
        <w:ind w:left="1134"/>
        <w:jc w:val="both"/>
        <w:rPr>
          <w:rFonts w:ascii="Arial" w:eastAsia="Arial" w:hAnsi="Arial" w:cs="Arial"/>
          <w:sz w:val="20"/>
          <w:szCs w:val="20"/>
        </w:rPr>
      </w:pPr>
      <w:r w:rsidRPr="00C23406">
        <w:rPr>
          <w:rFonts w:ascii="Arial" w:eastAsia="Arial" w:hAnsi="Arial" w:cs="Arial"/>
          <w:sz w:val="20"/>
          <w:szCs w:val="20"/>
        </w:rPr>
        <w:t xml:space="preserve">Użytkownik z uprawnieniami administracyjnymi może zmieniać istniejące oraz dodawać nowe grupy i uchybienia. Powinna być udostępniona możliwość utworzenia słownika uchybień dla każdej umowy </w:t>
      </w:r>
      <w:r w:rsidR="00E54866">
        <w:rPr>
          <w:rFonts w:ascii="Arial" w:eastAsia="Arial" w:hAnsi="Arial" w:cs="Arial"/>
          <w:sz w:val="20"/>
          <w:szCs w:val="20"/>
        </w:rPr>
        <w:t xml:space="preserve"> </w:t>
      </w:r>
      <w:r w:rsidRPr="00C23406">
        <w:rPr>
          <w:rFonts w:ascii="Arial" w:eastAsia="Arial" w:hAnsi="Arial" w:cs="Arial"/>
          <w:sz w:val="20"/>
          <w:szCs w:val="20"/>
        </w:rPr>
        <w:t xml:space="preserve">z „Bazy umów” (grupa uchybień). </w:t>
      </w:r>
    </w:p>
    <w:p w14:paraId="01996396" w14:textId="46921CD2" w:rsidR="3B4B5474" w:rsidRPr="00C23406" w:rsidRDefault="3B4B5474" w:rsidP="0050311D">
      <w:pPr>
        <w:spacing w:line="276" w:lineRule="auto"/>
        <w:ind w:left="1134"/>
        <w:jc w:val="both"/>
        <w:rPr>
          <w:rFonts w:ascii="Arial" w:eastAsia="Arial" w:hAnsi="Arial" w:cs="Arial"/>
          <w:sz w:val="20"/>
          <w:szCs w:val="20"/>
        </w:rPr>
      </w:pPr>
      <w:r w:rsidRPr="00C23406">
        <w:rPr>
          <w:rFonts w:ascii="Arial" w:eastAsia="Arial" w:hAnsi="Arial" w:cs="Arial"/>
          <w:sz w:val="20"/>
          <w:szCs w:val="20"/>
        </w:rPr>
        <w:t>Jedna grupa zawiera 0...n uchybień, gdzie dla każdego uchybienia powinna być możliwość określenia:</w:t>
      </w:r>
    </w:p>
    <w:p w14:paraId="33E92D59" w14:textId="46F6BE18" w:rsidR="3B4B5474" w:rsidRPr="0050311D" w:rsidRDefault="3B4B5474" w:rsidP="0050311D">
      <w:pPr>
        <w:pStyle w:val="Akapitzlist"/>
        <w:numPr>
          <w:ilvl w:val="0"/>
          <w:numId w:val="104"/>
        </w:numPr>
        <w:spacing w:line="276" w:lineRule="auto"/>
        <w:ind w:left="1560"/>
        <w:rPr>
          <w:rFonts w:ascii="Arial" w:eastAsia="Arial" w:hAnsi="Arial" w:cs="Arial"/>
          <w:sz w:val="20"/>
          <w:szCs w:val="20"/>
        </w:rPr>
      </w:pPr>
      <w:r w:rsidRPr="0050311D">
        <w:rPr>
          <w:rFonts w:ascii="Arial" w:eastAsia="Arial" w:hAnsi="Arial" w:cs="Arial"/>
          <w:sz w:val="20"/>
          <w:szCs w:val="20"/>
        </w:rPr>
        <w:t xml:space="preserve">nazwy, </w:t>
      </w:r>
    </w:p>
    <w:p w14:paraId="1AE29319" w14:textId="038A88D3" w:rsidR="3B4B5474" w:rsidRPr="0050311D" w:rsidRDefault="3B4B5474" w:rsidP="0050311D">
      <w:pPr>
        <w:pStyle w:val="Akapitzlist"/>
        <w:numPr>
          <w:ilvl w:val="0"/>
          <w:numId w:val="104"/>
        </w:numPr>
        <w:spacing w:line="276" w:lineRule="auto"/>
        <w:ind w:left="1560"/>
        <w:rPr>
          <w:rFonts w:ascii="Arial" w:eastAsia="Arial" w:hAnsi="Arial" w:cs="Arial"/>
          <w:sz w:val="20"/>
          <w:szCs w:val="20"/>
        </w:rPr>
      </w:pPr>
      <w:r w:rsidRPr="0050311D">
        <w:rPr>
          <w:rFonts w:ascii="Arial" w:eastAsia="Arial" w:hAnsi="Arial" w:cs="Arial"/>
          <w:sz w:val="20"/>
          <w:szCs w:val="20"/>
        </w:rPr>
        <w:t xml:space="preserve">opisu, </w:t>
      </w:r>
    </w:p>
    <w:p w14:paraId="276CA256" w14:textId="1619BA6C" w:rsidR="3B4B5474" w:rsidRPr="0050311D" w:rsidRDefault="3B4B5474" w:rsidP="0050311D">
      <w:pPr>
        <w:pStyle w:val="Akapitzlist"/>
        <w:numPr>
          <w:ilvl w:val="0"/>
          <w:numId w:val="104"/>
        </w:numPr>
        <w:spacing w:line="276" w:lineRule="auto"/>
        <w:ind w:left="1560"/>
        <w:rPr>
          <w:rFonts w:ascii="Arial" w:eastAsia="Arial" w:hAnsi="Arial" w:cs="Arial"/>
          <w:sz w:val="20"/>
          <w:szCs w:val="20"/>
        </w:rPr>
      </w:pPr>
      <w:r w:rsidRPr="0050311D">
        <w:rPr>
          <w:rFonts w:ascii="Arial" w:eastAsia="Arial" w:hAnsi="Arial" w:cs="Arial"/>
          <w:sz w:val="20"/>
          <w:szCs w:val="20"/>
        </w:rPr>
        <w:t>flagi aktywny/nieaktywny,</w:t>
      </w:r>
    </w:p>
    <w:p w14:paraId="497E47D6" w14:textId="5DEDADD2" w:rsidR="3B4B5474" w:rsidRPr="0050311D" w:rsidRDefault="3B4B5474" w:rsidP="0050311D">
      <w:pPr>
        <w:pStyle w:val="Akapitzlist"/>
        <w:numPr>
          <w:ilvl w:val="0"/>
          <w:numId w:val="104"/>
        </w:numPr>
        <w:spacing w:line="276" w:lineRule="auto"/>
        <w:ind w:left="1560"/>
        <w:rPr>
          <w:rFonts w:ascii="Arial" w:eastAsia="Arial" w:hAnsi="Arial" w:cs="Arial"/>
          <w:sz w:val="20"/>
          <w:szCs w:val="20"/>
        </w:rPr>
      </w:pPr>
      <w:r w:rsidRPr="0050311D">
        <w:rPr>
          <w:rFonts w:ascii="Arial" w:eastAsia="Arial" w:hAnsi="Arial" w:cs="Arial"/>
          <w:sz w:val="20"/>
          <w:szCs w:val="20"/>
        </w:rPr>
        <w:t>stawki kary umownej (jako wielokrotność kwoty bazowej, określonej w „Bazie umów”), jaka jest przypisana do danego uchybienia, z uwzględnieniem umowy, na podstawie której kurs jest realizowany,</w:t>
      </w:r>
    </w:p>
    <w:p w14:paraId="7DF05B22" w14:textId="5BEC48CB" w:rsidR="3B4B5474" w:rsidRPr="0050311D" w:rsidRDefault="3B4B5474" w:rsidP="0050311D">
      <w:pPr>
        <w:pStyle w:val="Akapitzlist"/>
        <w:numPr>
          <w:ilvl w:val="0"/>
          <w:numId w:val="104"/>
        </w:numPr>
        <w:spacing w:line="276" w:lineRule="auto"/>
        <w:ind w:left="1560"/>
        <w:rPr>
          <w:rFonts w:ascii="Arial" w:eastAsia="Arial" w:hAnsi="Arial" w:cs="Arial"/>
          <w:sz w:val="20"/>
          <w:szCs w:val="20"/>
        </w:rPr>
      </w:pPr>
      <w:r w:rsidRPr="0050311D">
        <w:rPr>
          <w:rFonts w:ascii="Arial" w:eastAsia="Arial" w:hAnsi="Arial" w:cs="Arial"/>
          <w:sz w:val="20"/>
          <w:szCs w:val="20"/>
        </w:rPr>
        <w:t>dla których pojazdów z „Bazy Taboru”, (na podstawie roku produkcji) uchybienie powinno być aktywne i wyświetlone w tzw. „</w:t>
      </w:r>
      <w:proofErr w:type="spellStart"/>
      <w:r w:rsidRPr="0050311D">
        <w:rPr>
          <w:rFonts w:ascii="Arial" w:eastAsia="Arial" w:hAnsi="Arial" w:cs="Arial"/>
          <w:sz w:val="20"/>
          <w:szCs w:val="20"/>
        </w:rPr>
        <w:t>check</w:t>
      </w:r>
      <w:proofErr w:type="spellEnd"/>
      <w:r w:rsidRPr="0050311D">
        <w:rPr>
          <w:rFonts w:ascii="Arial" w:eastAsia="Arial" w:hAnsi="Arial" w:cs="Arial"/>
          <w:sz w:val="20"/>
          <w:szCs w:val="20"/>
        </w:rPr>
        <w:t xml:space="preserve"> liście” w czasie kontroli, np. dotyczy pojazdów wyprodukowanych od 2020</w:t>
      </w:r>
      <w:r w:rsidR="00FC516C" w:rsidRPr="0050311D">
        <w:rPr>
          <w:rFonts w:ascii="Arial" w:eastAsia="Arial" w:hAnsi="Arial" w:cs="Arial"/>
          <w:sz w:val="20"/>
          <w:szCs w:val="20"/>
        </w:rPr>
        <w:t> </w:t>
      </w:r>
      <w:r w:rsidRPr="0050311D">
        <w:rPr>
          <w:rFonts w:ascii="Arial" w:eastAsia="Arial" w:hAnsi="Arial" w:cs="Arial"/>
          <w:sz w:val="20"/>
          <w:szCs w:val="20"/>
        </w:rPr>
        <w:t xml:space="preserve">r. </w:t>
      </w:r>
    </w:p>
    <w:p w14:paraId="798DED82" w14:textId="263F561A" w:rsidR="1A247506" w:rsidRPr="00C23406" w:rsidRDefault="1A247506" w:rsidP="004B68FE">
      <w:pPr>
        <w:spacing w:line="276" w:lineRule="auto"/>
        <w:ind w:left="567"/>
        <w:jc w:val="both"/>
        <w:rPr>
          <w:rFonts w:ascii="Arial" w:eastAsia="Arial" w:hAnsi="Arial" w:cs="Arial"/>
          <w:sz w:val="20"/>
          <w:szCs w:val="20"/>
        </w:rPr>
      </w:pPr>
    </w:p>
    <w:p w14:paraId="5EBBD29E" w14:textId="213D8A98" w:rsidR="3B4B5474" w:rsidRPr="00C23406" w:rsidRDefault="3B4B5474" w:rsidP="0050311D">
      <w:pPr>
        <w:spacing w:line="276" w:lineRule="auto"/>
        <w:ind w:left="1134"/>
        <w:jc w:val="both"/>
        <w:rPr>
          <w:rFonts w:ascii="Arial" w:eastAsia="Arial" w:hAnsi="Arial" w:cs="Arial"/>
          <w:sz w:val="20"/>
          <w:szCs w:val="20"/>
        </w:rPr>
      </w:pPr>
      <w:r w:rsidRPr="00C23406">
        <w:rPr>
          <w:rFonts w:ascii="Arial" w:eastAsia="Arial" w:hAnsi="Arial" w:cs="Arial"/>
          <w:sz w:val="20"/>
          <w:szCs w:val="20"/>
        </w:rPr>
        <w:t>Dla każdego uchybienia powinna być możliwość określenia jednego z następujących typów:</w:t>
      </w:r>
    </w:p>
    <w:p w14:paraId="5A989456" w14:textId="3C2BB2AB" w:rsidR="3B4B5474" w:rsidRPr="00C23406" w:rsidRDefault="3B4B5474" w:rsidP="0050311D">
      <w:pPr>
        <w:pStyle w:val="Akapitzlist"/>
        <w:numPr>
          <w:ilvl w:val="0"/>
          <w:numId w:val="102"/>
        </w:numPr>
        <w:spacing w:line="276" w:lineRule="auto"/>
        <w:ind w:left="1560"/>
        <w:rPr>
          <w:rFonts w:ascii="Arial" w:eastAsia="Arial" w:hAnsi="Arial" w:cs="Arial"/>
          <w:sz w:val="20"/>
          <w:szCs w:val="20"/>
        </w:rPr>
      </w:pPr>
      <w:r w:rsidRPr="00C23406">
        <w:rPr>
          <w:rFonts w:ascii="Arial" w:eastAsia="Arial" w:hAnsi="Arial" w:cs="Arial"/>
          <w:sz w:val="20"/>
          <w:szCs w:val="20"/>
        </w:rPr>
        <w:t>tak / nie</w:t>
      </w:r>
    </w:p>
    <w:p w14:paraId="21B08458" w14:textId="3BCFD40B" w:rsidR="3B4B5474" w:rsidRPr="00C23406" w:rsidRDefault="3B4B5474" w:rsidP="0050311D">
      <w:pPr>
        <w:pStyle w:val="Akapitzlist"/>
        <w:numPr>
          <w:ilvl w:val="0"/>
          <w:numId w:val="102"/>
        </w:numPr>
        <w:spacing w:line="276" w:lineRule="auto"/>
        <w:ind w:left="1560"/>
        <w:rPr>
          <w:rFonts w:ascii="Arial" w:eastAsia="Arial" w:hAnsi="Arial" w:cs="Arial"/>
          <w:sz w:val="20"/>
          <w:szCs w:val="20"/>
        </w:rPr>
      </w:pPr>
      <w:r w:rsidRPr="00C23406">
        <w:rPr>
          <w:rFonts w:ascii="Arial" w:eastAsia="Arial" w:hAnsi="Arial" w:cs="Arial"/>
          <w:sz w:val="20"/>
          <w:szCs w:val="20"/>
        </w:rPr>
        <w:t>lista wyboru (słownik z możliwością ustalenia dozwolonych wartości)</w:t>
      </w:r>
      <w:r w:rsidR="00AF0812">
        <w:rPr>
          <w:rFonts w:ascii="Arial" w:eastAsia="Arial" w:hAnsi="Arial" w:cs="Arial"/>
          <w:sz w:val="20"/>
          <w:szCs w:val="20"/>
        </w:rPr>
        <w:t>.</w:t>
      </w:r>
    </w:p>
    <w:p w14:paraId="2852B689" w14:textId="77777777" w:rsidR="00AF0812" w:rsidRDefault="00AF0812" w:rsidP="00AF0812">
      <w:pPr>
        <w:spacing w:line="276" w:lineRule="auto"/>
        <w:ind w:left="1134"/>
        <w:jc w:val="both"/>
        <w:rPr>
          <w:rFonts w:ascii="Arial" w:eastAsia="Arial" w:hAnsi="Arial" w:cs="Arial"/>
          <w:sz w:val="20"/>
          <w:szCs w:val="20"/>
        </w:rPr>
      </w:pPr>
    </w:p>
    <w:p w14:paraId="65532504" w14:textId="39F5CE8B" w:rsidR="000E6419" w:rsidRPr="00E54866" w:rsidRDefault="3B4B5474" w:rsidP="00E54866">
      <w:pPr>
        <w:spacing w:line="276" w:lineRule="auto"/>
        <w:ind w:left="1134"/>
        <w:jc w:val="both"/>
        <w:rPr>
          <w:rFonts w:ascii="Arial" w:eastAsia="Arial" w:hAnsi="Arial" w:cs="Arial"/>
          <w:sz w:val="20"/>
          <w:szCs w:val="20"/>
        </w:rPr>
      </w:pPr>
      <w:r w:rsidRPr="00C23406">
        <w:rPr>
          <w:rFonts w:ascii="Arial" w:eastAsia="Arial" w:hAnsi="Arial" w:cs="Arial"/>
          <w:sz w:val="20"/>
          <w:szCs w:val="20"/>
        </w:rPr>
        <w:t>Celem tworzenia powyższego słownika jest umożliwienie modyfikowania zakresu kontroli jakości</w:t>
      </w:r>
      <w:r w:rsidR="0050311D">
        <w:rPr>
          <w:rFonts w:ascii="Arial" w:eastAsia="Arial" w:hAnsi="Arial" w:cs="Arial"/>
          <w:sz w:val="20"/>
          <w:szCs w:val="20"/>
        </w:rPr>
        <w:t xml:space="preserve"> </w:t>
      </w:r>
      <w:r w:rsidRPr="00C23406">
        <w:rPr>
          <w:rFonts w:ascii="Arial" w:eastAsia="Arial" w:hAnsi="Arial" w:cs="Arial"/>
          <w:sz w:val="20"/>
          <w:szCs w:val="20"/>
        </w:rPr>
        <w:t>np. oznakowania czy stanu technicznego bez potrzeby prowadzania zmian programistycznych.</w:t>
      </w:r>
      <w:r w:rsidR="00E54866">
        <w:rPr>
          <w:rFonts w:ascii="Arial" w:eastAsia="Arial" w:hAnsi="Arial" w:cs="Arial"/>
          <w:sz w:val="20"/>
          <w:szCs w:val="20"/>
        </w:rPr>
        <w:t xml:space="preserve"> </w:t>
      </w:r>
      <w:r w:rsidR="51A23FDF" w:rsidRPr="00C23406">
        <w:rPr>
          <w:rFonts w:ascii="Arial" w:hAnsi="Arial" w:cs="Arial"/>
          <w:sz w:val="20"/>
          <w:szCs w:val="20"/>
        </w:rPr>
        <w:t>Przykład użycia: Administrator chce rozszerzyć zakres kontroli kursu.</w:t>
      </w:r>
      <w:r w:rsidR="00E54866">
        <w:rPr>
          <w:rFonts w:ascii="Arial" w:hAnsi="Arial" w:cs="Arial"/>
          <w:sz w:val="20"/>
          <w:szCs w:val="20"/>
        </w:rPr>
        <w:t xml:space="preserve"> </w:t>
      </w:r>
      <w:r w:rsidR="51A23FDF" w:rsidRPr="00C23406">
        <w:rPr>
          <w:rFonts w:ascii="Arial" w:hAnsi="Arial" w:cs="Arial"/>
          <w:sz w:val="20"/>
          <w:szCs w:val="20"/>
        </w:rPr>
        <w:t>W grupie 'Obsługa' dodaje nowe uchybienie 'Zapowiedzi głosowe' z listą wyboru ('Za ciche', 'Niepoprawne', 'Wyłączone').</w:t>
      </w:r>
      <w:r w:rsidR="00E54866">
        <w:rPr>
          <w:rFonts w:ascii="Arial" w:hAnsi="Arial" w:cs="Arial"/>
          <w:sz w:val="20"/>
          <w:szCs w:val="20"/>
        </w:rPr>
        <w:t xml:space="preserve"> </w:t>
      </w:r>
      <w:r w:rsidR="51A23FDF" w:rsidRPr="00C23406">
        <w:rPr>
          <w:rFonts w:ascii="Arial" w:hAnsi="Arial" w:cs="Arial"/>
          <w:sz w:val="20"/>
          <w:szCs w:val="20"/>
        </w:rPr>
        <w:t>Po synchronizacji z poziomu aplikacji kontrolerskiej – zmiany są</w:t>
      </w:r>
      <w:r w:rsidR="00E54866">
        <w:rPr>
          <w:rFonts w:ascii="Arial" w:hAnsi="Arial" w:cs="Arial"/>
          <w:sz w:val="20"/>
          <w:szCs w:val="20"/>
        </w:rPr>
        <w:t xml:space="preserve"> </w:t>
      </w:r>
      <w:r w:rsidR="51A23FDF" w:rsidRPr="00C23406">
        <w:rPr>
          <w:rFonts w:ascii="Arial" w:hAnsi="Arial" w:cs="Arial"/>
          <w:sz w:val="20"/>
          <w:szCs w:val="20"/>
        </w:rPr>
        <w:t>od razu widoczne w aplikacji kontrolerskiej oraz umożliwiają kontrolerowi przy okazji kontroli kursu na określenie jakości zapowiedzi głosowych. Zmiany dokonane w słowniku uchybień / grup uchybień powinny być także od razu widoczne w raportach.</w:t>
      </w:r>
    </w:p>
    <w:p w14:paraId="17390CA2" w14:textId="77777777" w:rsidR="000E6419" w:rsidRPr="00C23406" w:rsidRDefault="51A23FDF" w:rsidP="00AF0812">
      <w:pPr>
        <w:spacing w:after="120" w:line="276" w:lineRule="auto"/>
        <w:ind w:left="1134"/>
        <w:jc w:val="both"/>
        <w:rPr>
          <w:rFonts w:ascii="Arial" w:hAnsi="Arial" w:cs="Arial"/>
          <w:sz w:val="20"/>
          <w:szCs w:val="20"/>
        </w:rPr>
      </w:pPr>
      <w:r w:rsidRPr="00C23406">
        <w:rPr>
          <w:rFonts w:ascii="Arial" w:hAnsi="Arial" w:cs="Arial"/>
          <w:sz w:val="20"/>
          <w:szCs w:val="20"/>
        </w:rPr>
        <w:t xml:space="preserve">Dla uchybień powinno być możliwe określenie kar umownych, jakie są przypisane do danego uchybienia, z uwzględnieniem umowy, na podstawie której kurs jest realizowany. </w:t>
      </w:r>
    </w:p>
    <w:p w14:paraId="4CE83F32" w14:textId="503C6D52" w:rsidR="00287AB4" w:rsidRPr="00C23406" w:rsidRDefault="51A23FDF" w:rsidP="00AF0812">
      <w:pPr>
        <w:spacing w:after="120" w:line="276" w:lineRule="auto"/>
        <w:ind w:left="1134"/>
        <w:jc w:val="both"/>
        <w:rPr>
          <w:rFonts w:ascii="Arial" w:hAnsi="Arial" w:cs="Arial"/>
          <w:sz w:val="20"/>
          <w:szCs w:val="20"/>
        </w:rPr>
      </w:pPr>
      <w:r w:rsidRPr="00C23406">
        <w:rPr>
          <w:rFonts w:ascii="Arial" w:hAnsi="Arial" w:cs="Arial"/>
          <w:sz w:val="20"/>
          <w:szCs w:val="20"/>
        </w:rPr>
        <w:t xml:space="preserve">Dla każdego zdefiniowanego uchybienia użytkownik musi mieć możliwość przypisania umów, </w:t>
      </w:r>
      <w:r w:rsidR="00A000B2">
        <w:rPr>
          <w:rFonts w:ascii="Arial" w:hAnsi="Arial" w:cs="Arial"/>
          <w:sz w:val="20"/>
          <w:szCs w:val="20"/>
        </w:rPr>
        <w:br/>
      </w:r>
      <w:r w:rsidRPr="00C23406">
        <w:rPr>
          <w:rFonts w:ascii="Arial" w:hAnsi="Arial" w:cs="Arial"/>
          <w:sz w:val="20"/>
          <w:szCs w:val="20"/>
        </w:rPr>
        <w:t xml:space="preserve">dla których przewidziano karę umowną za dane uchybienie.     </w:t>
      </w:r>
    </w:p>
    <w:p w14:paraId="07459315" w14:textId="77777777" w:rsidR="000E6419" w:rsidRPr="00C23406" w:rsidRDefault="000E6419" w:rsidP="2B63427C">
      <w:pPr>
        <w:spacing w:after="120" w:line="276" w:lineRule="auto"/>
        <w:jc w:val="both"/>
        <w:rPr>
          <w:rFonts w:ascii="Arial" w:hAnsi="Arial" w:cs="Arial"/>
          <w:sz w:val="20"/>
          <w:szCs w:val="20"/>
        </w:rPr>
      </w:pPr>
    </w:p>
    <w:p w14:paraId="180A0376" w14:textId="77777777" w:rsidR="000E6419" w:rsidRPr="00C23406" w:rsidRDefault="51A23FDF" w:rsidP="2B63427C">
      <w:pPr>
        <w:numPr>
          <w:ilvl w:val="1"/>
          <w:numId w:val="74"/>
        </w:numPr>
        <w:spacing w:after="120" w:line="276" w:lineRule="auto"/>
        <w:ind w:hanging="540"/>
        <w:jc w:val="both"/>
        <w:rPr>
          <w:rFonts w:ascii="Arial" w:hAnsi="Arial" w:cs="Arial"/>
          <w:sz w:val="20"/>
          <w:szCs w:val="20"/>
        </w:rPr>
      </w:pPr>
      <w:r w:rsidRPr="00C23406">
        <w:rPr>
          <w:rFonts w:ascii="Arial" w:hAnsi="Arial" w:cs="Arial"/>
          <w:sz w:val="20"/>
          <w:szCs w:val="20"/>
        </w:rPr>
        <w:t>Moduł projektowania, naliczania oraz weryfikacji kar umownych</w:t>
      </w:r>
      <w:r w:rsidRPr="00C23406">
        <w:rPr>
          <w:rFonts w:ascii="Arial" w:hAnsi="Arial" w:cs="Arial"/>
          <w:color w:val="A8D08D" w:themeColor="accent6" w:themeTint="99"/>
          <w:sz w:val="20"/>
          <w:szCs w:val="20"/>
        </w:rPr>
        <w:t xml:space="preserve"> </w:t>
      </w:r>
    </w:p>
    <w:p w14:paraId="433DAC90" w14:textId="6DA89D4C" w:rsidR="00FC516C" w:rsidRDefault="540C94B8" w:rsidP="00AF0812">
      <w:pPr>
        <w:spacing w:after="120" w:line="276" w:lineRule="auto"/>
        <w:ind w:left="1080"/>
        <w:jc w:val="both"/>
        <w:rPr>
          <w:rFonts w:ascii="Arial" w:hAnsi="Arial" w:cs="Arial"/>
          <w:sz w:val="20"/>
          <w:szCs w:val="20"/>
        </w:rPr>
      </w:pPr>
      <w:r w:rsidRPr="00C23406">
        <w:rPr>
          <w:rFonts w:ascii="Arial" w:hAnsi="Arial" w:cs="Arial"/>
          <w:sz w:val="20"/>
          <w:szCs w:val="20"/>
        </w:rPr>
        <w:t>Dla każdego uchybienia oraz grupy uchybienia może być przypisana logika odpowiadająca</w:t>
      </w:r>
      <w:r w:rsidR="00FC516C">
        <w:rPr>
          <w:rFonts w:ascii="Arial" w:hAnsi="Arial" w:cs="Arial"/>
          <w:sz w:val="20"/>
          <w:szCs w:val="20"/>
        </w:rPr>
        <w:br/>
      </w:r>
      <w:r w:rsidRPr="00C23406">
        <w:rPr>
          <w:rFonts w:ascii="Arial" w:hAnsi="Arial" w:cs="Arial"/>
          <w:sz w:val="20"/>
          <w:szCs w:val="20"/>
        </w:rPr>
        <w:t xml:space="preserve">za automatyczne obliczenie kary umownej. Domyślnie kara umowna ma status </w:t>
      </w:r>
      <w:r w:rsidR="4226B8FD" w:rsidRPr="00C23406">
        <w:rPr>
          <w:rFonts w:ascii="Arial" w:hAnsi="Arial" w:cs="Arial"/>
          <w:sz w:val="20"/>
          <w:szCs w:val="20"/>
        </w:rPr>
        <w:t>“</w:t>
      </w:r>
      <w:r w:rsidRPr="00C23406">
        <w:rPr>
          <w:rFonts w:ascii="Arial" w:hAnsi="Arial" w:cs="Arial"/>
          <w:sz w:val="20"/>
          <w:szCs w:val="20"/>
        </w:rPr>
        <w:t>niezweryfikowana</w:t>
      </w:r>
      <w:r w:rsidR="05084C50" w:rsidRPr="00C23406">
        <w:rPr>
          <w:rFonts w:ascii="Arial" w:hAnsi="Arial" w:cs="Arial"/>
          <w:sz w:val="20"/>
          <w:szCs w:val="20"/>
        </w:rPr>
        <w:t>”</w:t>
      </w:r>
      <w:r w:rsidRPr="00C23406">
        <w:rPr>
          <w:rFonts w:ascii="Arial" w:hAnsi="Arial" w:cs="Arial"/>
          <w:sz w:val="20"/>
          <w:szCs w:val="20"/>
        </w:rPr>
        <w:t xml:space="preserve"> i wymaga jej zatwierdzenia lub odrzucenia przez użytkownika. </w:t>
      </w:r>
    </w:p>
    <w:p w14:paraId="3C676AD0" w14:textId="7FF05D71" w:rsidR="000E6419"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lastRenderedPageBreak/>
        <w:t>Występują 2 rodzaje kar umownych:</w:t>
      </w:r>
    </w:p>
    <w:p w14:paraId="2E0B6AFA" w14:textId="1C953A29" w:rsidR="000E6419" w:rsidRPr="00C23406" w:rsidRDefault="3B9F8767" w:rsidP="2B63427C">
      <w:pPr>
        <w:pStyle w:val="Akapitzlist"/>
        <w:numPr>
          <w:ilvl w:val="0"/>
          <w:numId w:val="11"/>
        </w:numPr>
        <w:spacing w:after="120" w:line="276" w:lineRule="auto"/>
        <w:ind w:left="1440"/>
        <w:rPr>
          <w:rFonts w:ascii="Arial" w:hAnsi="Arial" w:cs="Arial"/>
          <w:sz w:val="20"/>
          <w:szCs w:val="20"/>
        </w:rPr>
      </w:pPr>
      <w:r w:rsidRPr="00C23406">
        <w:rPr>
          <w:rFonts w:ascii="Arial" w:hAnsi="Arial" w:cs="Arial"/>
          <w:sz w:val="20"/>
          <w:szCs w:val="20"/>
        </w:rPr>
        <w:t>z</w:t>
      </w:r>
      <w:r w:rsidR="51A23FDF" w:rsidRPr="00C23406">
        <w:rPr>
          <w:rFonts w:ascii="Arial" w:hAnsi="Arial" w:cs="Arial"/>
          <w:sz w:val="20"/>
          <w:szCs w:val="20"/>
        </w:rPr>
        <w:t>wiązane z wystąpieniem konkretnego uchybienia kontroli kursu (ze słownika kontroli kursu)</w:t>
      </w:r>
      <w:r w:rsidR="50A5139E" w:rsidRPr="00C23406">
        <w:rPr>
          <w:rFonts w:ascii="Arial" w:hAnsi="Arial" w:cs="Arial"/>
          <w:sz w:val="20"/>
          <w:szCs w:val="20"/>
        </w:rPr>
        <w:t>; k</w:t>
      </w:r>
      <w:r w:rsidR="51A23FDF" w:rsidRPr="00C23406">
        <w:rPr>
          <w:rFonts w:ascii="Arial" w:hAnsi="Arial" w:cs="Arial"/>
          <w:sz w:val="20"/>
          <w:szCs w:val="20"/>
        </w:rPr>
        <w:t>ażde uchybienie może mieć ustawioną inną krotność/mnożnik, służący do wyliczenia kwoty kary umownej</w:t>
      </w:r>
      <w:r w:rsidR="16B2F905" w:rsidRPr="00C23406">
        <w:rPr>
          <w:rFonts w:ascii="Arial" w:hAnsi="Arial" w:cs="Arial"/>
          <w:sz w:val="20"/>
          <w:szCs w:val="20"/>
        </w:rPr>
        <w:t>,</w:t>
      </w:r>
    </w:p>
    <w:p w14:paraId="6F647CF8" w14:textId="30E3B9E4" w:rsidR="000E6419" w:rsidRPr="00C23406" w:rsidRDefault="16B2F905" w:rsidP="2B63427C">
      <w:pPr>
        <w:pStyle w:val="Akapitzlist"/>
        <w:numPr>
          <w:ilvl w:val="0"/>
          <w:numId w:val="11"/>
        </w:numPr>
        <w:spacing w:after="120" w:line="276" w:lineRule="auto"/>
        <w:ind w:left="1440"/>
        <w:rPr>
          <w:rFonts w:ascii="Arial" w:hAnsi="Arial" w:cs="Arial"/>
          <w:sz w:val="20"/>
          <w:szCs w:val="20"/>
        </w:rPr>
      </w:pPr>
      <w:r w:rsidRPr="00C23406">
        <w:rPr>
          <w:rFonts w:ascii="Arial" w:hAnsi="Arial" w:cs="Arial"/>
          <w:sz w:val="20"/>
          <w:szCs w:val="20"/>
        </w:rPr>
        <w:t>z</w:t>
      </w:r>
      <w:r w:rsidR="51A23FDF" w:rsidRPr="00C23406">
        <w:rPr>
          <w:rFonts w:ascii="Arial" w:hAnsi="Arial" w:cs="Arial"/>
          <w:sz w:val="20"/>
          <w:szCs w:val="20"/>
        </w:rPr>
        <w:t>wiązane z liczbą uchybień w danej grupie uchybień tj. w zależności od liczby wystąpień</w:t>
      </w:r>
      <w:r w:rsidR="00FC516C">
        <w:rPr>
          <w:rFonts w:ascii="Arial" w:hAnsi="Arial" w:cs="Arial"/>
          <w:sz w:val="20"/>
          <w:szCs w:val="20"/>
        </w:rPr>
        <w:br/>
      </w:r>
      <w:r w:rsidR="51A23FDF" w:rsidRPr="00C23406">
        <w:rPr>
          <w:rFonts w:ascii="Arial" w:hAnsi="Arial" w:cs="Arial"/>
          <w:sz w:val="20"/>
          <w:szCs w:val="20"/>
        </w:rPr>
        <w:t>(np. za 1 uchybienie z danej grupie krotność/mnożnik</w:t>
      </w:r>
      <w:r w:rsidR="7FEB78F1" w:rsidRPr="00C23406">
        <w:rPr>
          <w:rFonts w:ascii="Arial" w:hAnsi="Arial" w:cs="Arial"/>
          <w:sz w:val="20"/>
          <w:szCs w:val="20"/>
        </w:rPr>
        <w:t xml:space="preserve"> </w:t>
      </w:r>
      <w:r w:rsidR="51A23FDF" w:rsidRPr="00C23406">
        <w:rPr>
          <w:rFonts w:ascii="Arial" w:hAnsi="Arial" w:cs="Arial"/>
          <w:sz w:val="20"/>
          <w:szCs w:val="20"/>
        </w:rPr>
        <w:t>=</w:t>
      </w:r>
      <w:r w:rsidR="7FEB78F1" w:rsidRPr="00C23406">
        <w:rPr>
          <w:rFonts w:ascii="Arial" w:hAnsi="Arial" w:cs="Arial"/>
          <w:sz w:val="20"/>
          <w:szCs w:val="20"/>
        </w:rPr>
        <w:t xml:space="preserve"> </w:t>
      </w:r>
      <w:r w:rsidR="51A23FDF" w:rsidRPr="00C23406">
        <w:rPr>
          <w:rFonts w:ascii="Arial" w:hAnsi="Arial" w:cs="Arial"/>
          <w:sz w:val="20"/>
          <w:szCs w:val="20"/>
        </w:rPr>
        <w:t>50, za 2-5 uchybień z danej grupy krotność/mnożnik</w:t>
      </w:r>
      <w:r w:rsidR="1D856A09" w:rsidRPr="00C23406">
        <w:rPr>
          <w:rFonts w:ascii="Arial" w:hAnsi="Arial" w:cs="Arial"/>
          <w:sz w:val="20"/>
          <w:szCs w:val="20"/>
        </w:rPr>
        <w:t xml:space="preserve"> </w:t>
      </w:r>
      <w:r w:rsidR="51A23FDF" w:rsidRPr="00C23406">
        <w:rPr>
          <w:rFonts w:ascii="Arial" w:hAnsi="Arial" w:cs="Arial"/>
          <w:sz w:val="20"/>
          <w:szCs w:val="20"/>
        </w:rPr>
        <w:t>=</w:t>
      </w:r>
      <w:r w:rsidR="1D856A09" w:rsidRPr="00C23406">
        <w:rPr>
          <w:rFonts w:ascii="Arial" w:hAnsi="Arial" w:cs="Arial"/>
          <w:sz w:val="20"/>
          <w:szCs w:val="20"/>
        </w:rPr>
        <w:t xml:space="preserve"> </w:t>
      </w:r>
      <w:r w:rsidR="51A23FDF" w:rsidRPr="00C23406">
        <w:rPr>
          <w:rFonts w:ascii="Arial" w:hAnsi="Arial" w:cs="Arial"/>
          <w:sz w:val="20"/>
          <w:szCs w:val="20"/>
        </w:rPr>
        <w:t>100 itp.)</w:t>
      </w:r>
    </w:p>
    <w:p w14:paraId="23A612C7" w14:textId="77777777"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 xml:space="preserve">Wzór wyliczenia kwoty kary umownej = </w:t>
      </w:r>
      <w:r w:rsidRPr="00C23406">
        <w:rPr>
          <w:rFonts w:ascii="Arial" w:hAnsi="Arial" w:cs="Arial"/>
          <w:i/>
          <w:iCs/>
          <w:sz w:val="20"/>
          <w:szCs w:val="20"/>
        </w:rPr>
        <w:t>[Kwota bazowa kary umownej]</w:t>
      </w:r>
      <w:r w:rsidRPr="00C23406">
        <w:rPr>
          <w:rFonts w:ascii="Arial" w:hAnsi="Arial" w:cs="Arial"/>
          <w:sz w:val="20"/>
          <w:szCs w:val="20"/>
        </w:rPr>
        <w:t xml:space="preserve"> x </w:t>
      </w:r>
      <w:r w:rsidRPr="00C23406">
        <w:rPr>
          <w:rFonts w:ascii="Arial" w:hAnsi="Arial" w:cs="Arial"/>
          <w:i/>
          <w:iCs/>
          <w:sz w:val="20"/>
          <w:szCs w:val="20"/>
        </w:rPr>
        <w:t>[krotność/mnożnik]</w:t>
      </w:r>
      <w:r w:rsidRPr="00C23406">
        <w:rPr>
          <w:rFonts w:ascii="Arial" w:hAnsi="Arial" w:cs="Arial"/>
          <w:sz w:val="20"/>
          <w:szCs w:val="20"/>
        </w:rPr>
        <w:t xml:space="preserve">, gdzie: </w:t>
      </w:r>
    </w:p>
    <w:p w14:paraId="31C66BC8" w14:textId="77777777"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kwota bazowa kary umownej jest określana dla każdej umowy (w Bazie umów).</w:t>
      </w:r>
    </w:p>
    <w:p w14:paraId="12A98AEA" w14:textId="73A731C4" w:rsidR="270378E2" w:rsidRPr="00C23406" w:rsidRDefault="270378E2" w:rsidP="2B63427C">
      <w:pPr>
        <w:spacing w:after="120" w:line="276" w:lineRule="auto"/>
        <w:ind w:left="993"/>
        <w:jc w:val="both"/>
        <w:rPr>
          <w:rFonts w:ascii="Arial" w:hAnsi="Arial" w:cs="Arial"/>
          <w:sz w:val="20"/>
          <w:szCs w:val="20"/>
        </w:rPr>
      </w:pPr>
      <w:r w:rsidRPr="00C23406">
        <w:rPr>
          <w:rFonts w:ascii="Arial" w:hAnsi="Arial" w:cs="Arial"/>
          <w:sz w:val="20"/>
          <w:szCs w:val="20"/>
        </w:rPr>
        <w:t>W przypadku zastosowania wielu stawek bazowych w danej umowie</w:t>
      </w:r>
      <w:r w:rsidR="7FB2C354" w:rsidRPr="00C23406">
        <w:rPr>
          <w:rFonts w:ascii="Arial" w:hAnsi="Arial" w:cs="Arial"/>
          <w:sz w:val="20"/>
          <w:szCs w:val="20"/>
        </w:rPr>
        <w:t xml:space="preserve"> (np. w zależności od typu taboru), Aplikacja</w:t>
      </w:r>
      <w:r w:rsidR="3053373E" w:rsidRPr="00C23406">
        <w:rPr>
          <w:rFonts w:ascii="Arial" w:hAnsi="Arial" w:cs="Arial"/>
          <w:sz w:val="20"/>
          <w:szCs w:val="20"/>
        </w:rPr>
        <w:t xml:space="preserve"> musi dobrać odpowiednią stawkę na podstawie danych z pliku GTFS</w:t>
      </w:r>
      <w:r w:rsidR="156E23BF" w:rsidRPr="00C23406">
        <w:rPr>
          <w:rFonts w:ascii="Arial" w:hAnsi="Arial" w:cs="Arial"/>
          <w:sz w:val="20"/>
          <w:szCs w:val="20"/>
        </w:rPr>
        <w:t xml:space="preserve"> -</w:t>
      </w:r>
      <w:r w:rsidR="3053373E" w:rsidRPr="00C23406">
        <w:rPr>
          <w:rFonts w:ascii="Arial" w:hAnsi="Arial" w:cs="Arial"/>
          <w:sz w:val="20"/>
          <w:szCs w:val="20"/>
        </w:rPr>
        <w:t xml:space="preserve"> typ</w:t>
      </w:r>
      <w:r w:rsidR="364F7779" w:rsidRPr="00C23406">
        <w:rPr>
          <w:rFonts w:ascii="Arial" w:hAnsi="Arial" w:cs="Arial"/>
          <w:sz w:val="20"/>
          <w:szCs w:val="20"/>
        </w:rPr>
        <w:t xml:space="preserve"> (pojemność)</w:t>
      </w:r>
      <w:r w:rsidR="3053373E" w:rsidRPr="00C23406">
        <w:rPr>
          <w:rFonts w:ascii="Arial" w:hAnsi="Arial" w:cs="Arial"/>
          <w:sz w:val="20"/>
          <w:szCs w:val="20"/>
        </w:rPr>
        <w:t xml:space="preserve"> taboru </w:t>
      </w:r>
      <w:r w:rsidR="309B04D7" w:rsidRPr="00C23406">
        <w:rPr>
          <w:rFonts w:ascii="Arial" w:hAnsi="Arial" w:cs="Arial"/>
          <w:sz w:val="20"/>
          <w:szCs w:val="20"/>
        </w:rPr>
        <w:t xml:space="preserve">zaplanowanego w danym kursie </w:t>
      </w:r>
      <w:r w:rsidR="3053373E" w:rsidRPr="00C23406">
        <w:rPr>
          <w:rFonts w:ascii="Arial" w:hAnsi="Arial" w:cs="Arial"/>
          <w:sz w:val="20"/>
          <w:szCs w:val="20"/>
        </w:rPr>
        <w:t>albo n</w:t>
      </w:r>
      <w:r w:rsidR="05E747A6" w:rsidRPr="00C23406">
        <w:rPr>
          <w:rFonts w:ascii="Arial" w:hAnsi="Arial" w:cs="Arial"/>
          <w:sz w:val="20"/>
          <w:szCs w:val="20"/>
        </w:rPr>
        <w:t>umer</w:t>
      </w:r>
      <w:r w:rsidR="3053373E" w:rsidRPr="00C23406">
        <w:rPr>
          <w:rFonts w:ascii="Arial" w:hAnsi="Arial" w:cs="Arial"/>
          <w:sz w:val="20"/>
          <w:szCs w:val="20"/>
        </w:rPr>
        <w:t xml:space="preserve"> linii (536)</w:t>
      </w:r>
    </w:p>
    <w:p w14:paraId="60FE99D7" w14:textId="7B9F300B" w:rsidR="000E6419" w:rsidRPr="00C23406" w:rsidRDefault="540C94B8" w:rsidP="2B63427C">
      <w:pPr>
        <w:spacing w:after="120" w:line="276" w:lineRule="auto"/>
        <w:ind w:left="993"/>
        <w:jc w:val="both"/>
        <w:rPr>
          <w:rFonts w:ascii="Arial" w:hAnsi="Arial" w:cs="Arial"/>
          <w:sz w:val="20"/>
          <w:szCs w:val="20"/>
        </w:rPr>
      </w:pPr>
      <w:r w:rsidRPr="00C23406">
        <w:rPr>
          <w:rFonts w:ascii="Arial" w:hAnsi="Arial" w:cs="Arial"/>
          <w:sz w:val="20"/>
          <w:szCs w:val="20"/>
        </w:rPr>
        <w:t>Dodanie nowej kontroli kursu w aplikacji kontrolerskiej oraz aplikacji dyspozytorskiej powoduje,</w:t>
      </w:r>
      <w:r w:rsidR="00FC516C">
        <w:rPr>
          <w:rFonts w:ascii="Arial" w:hAnsi="Arial" w:cs="Arial"/>
          <w:sz w:val="20"/>
          <w:szCs w:val="20"/>
        </w:rPr>
        <w:br/>
      </w:r>
      <w:r w:rsidRPr="00C23406">
        <w:rPr>
          <w:rFonts w:ascii="Arial" w:hAnsi="Arial" w:cs="Arial"/>
          <w:sz w:val="20"/>
          <w:szCs w:val="20"/>
        </w:rPr>
        <w:t>że naliczana jest automatycznie kara umowna w zależności od tego</w:t>
      </w:r>
      <w:r w:rsidR="0751961B" w:rsidRPr="00C23406">
        <w:rPr>
          <w:rFonts w:ascii="Arial" w:hAnsi="Arial" w:cs="Arial"/>
          <w:sz w:val="20"/>
          <w:szCs w:val="20"/>
        </w:rPr>
        <w:t>,</w:t>
      </w:r>
      <w:r w:rsidRPr="00C23406">
        <w:rPr>
          <w:rFonts w:ascii="Arial" w:hAnsi="Arial" w:cs="Arial"/>
          <w:sz w:val="20"/>
          <w:szCs w:val="20"/>
        </w:rPr>
        <w:t xml:space="preserve"> jakie uchybienie zostało zaraportowane. Za niektóre uchybienia może nie być kary, za niektóre uchybienia naliczana jest kara umowna (w zależności od rodzaju kary umownej </w:t>
      </w:r>
      <w:proofErr w:type="spellStart"/>
      <w:r w:rsidRPr="00C23406">
        <w:rPr>
          <w:rFonts w:ascii="Arial" w:hAnsi="Arial" w:cs="Arial"/>
          <w:sz w:val="20"/>
          <w:szCs w:val="20"/>
        </w:rPr>
        <w:t>j.w</w:t>
      </w:r>
      <w:proofErr w:type="spellEnd"/>
      <w:r w:rsidRPr="00C23406">
        <w:rPr>
          <w:rFonts w:ascii="Arial" w:hAnsi="Arial" w:cs="Arial"/>
          <w:sz w:val="20"/>
          <w:szCs w:val="20"/>
        </w:rPr>
        <w:t>.). W widokach kontroli kursów należy przygotować klarowne widoki pozwalające na zobaczenie</w:t>
      </w:r>
      <w:r w:rsidR="7F6C5292" w:rsidRPr="00C23406">
        <w:rPr>
          <w:rFonts w:ascii="Arial" w:hAnsi="Arial" w:cs="Arial"/>
          <w:sz w:val="20"/>
          <w:szCs w:val="20"/>
        </w:rPr>
        <w:t>,</w:t>
      </w:r>
      <w:r w:rsidRPr="00C23406">
        <w:rPr>
          <w:rFonts w:ascii="Arial" w:hAnsi="Arial" w:cs="Arial"/>
          <w:sz w:val="20"/>
          <w:szCs w:val="20"/>
        </w:rPr>
        <w:t xml:space="preserve"> jakie kary umowne zostały naliczone </w:t>
      </w:r>
      <w:r w:rsidR="002C7CDE">
        <w:rPr>
          <w:rFonts w:ascii="Arial" w:hAnsi="Arial" w:cs="Arial"/>
          <w:sz w:val="20"/>
          <w:szCs w:val="20"/>
        </w:rPr>
        <w:br/>
      </w:r>
      <w:r w:rsidRPr="00C23406">
        <w:rPr>
          <w:rFonts w:ascii="Arial" w:hAnsi="Arial" w:cs="Arial"/>
          <w:sz w:val="20"/>
          <w:szCs w:val="20"/>
        </w:rPr>
        <w:t>i w jaki sposób</w:t>
      </w:r>
      <w:r w:rsidR="4F825AB8" w:rsidRPr="00C23406">
        <w:rPr>
          <w:rFonts w:ascii="Arial" w:hAnsi="Arial" w:cs="Arial"/>
          <w:sz w:val="20"/>
          <w:szCs w:val="20"/>
        </w:rPr>
        <w:t xml:space="preserve"> oraz</w:t>
      </w:r>
      <w:r w:rsidRPr="00C23406">
        <w:rPr>
          <w:rFonts w:ascii="Arial" w:hAnsi="Arial" w:cs="Arial"/>
          <w:sz w:val="20"/>
          <w:szCs w:val="20"/>
        </w:rPr>
        <w:t xml:space="preserve"> na zaakceptowanie lub odrzucenie wybranych kar umownych wraz </w:t>
      </w:r>
      <w:r w:rsidR="002C7CDE">
        <w:rPr>
          <w:rFonts w:ascii="Arial" w:hAnsi="Arial" w:cs="Arial"/>
          <w:sz w:val="20"/>
          <w:szCs w:val="20"/>
        </w:rPr>
        <w:br/>
      </w:r>
      <w:r w:rsidRPr="00C23406">
        <w:rPr>
          <w:rFonts w:ascii="Arial" w:hAnsi="Arial" w:cs="Arial"/>
          <w:sz w:val="20"/>
          <w:szCs w:val="20"/>
        </w:rPr>
        <w:t>z sumowaniem zaakceptowanych kar umownych.</w:t>
      </w:r>
    </w:p>
    <w:p w14:paraId="410C8218" w14:textId="77777777" w:rsidR="000E6419" w:rsidRPr="00C23406" w:rsidRDefault="51A23FDF" w:rsidP="2B63427C">
      <w:pPr>
        <w:spacing w:after="120" w:line="276" w:lineRule="auto"/>
        <w:ind w:left="993"/>
        <w:jc w:val="both"/>
        <w:rPr>
          <w:rFonts w:ascii="Arial" w:hAnsi="Arial" w:cs="Arial"/>
          <w:sz w:val="20"/>
          <w:szCs w:val="20"/>
        </w:rPr>
      </w:pPr>
      <w:r w:rsidRPr="00C23406">
        <w:rPr>
          <w:rFonts w:ascii="Arial" w:hAnsi="Arial" w:cs="Arial"/>
          <w:sz w:val="20"/>
          <w:szCs w:val="20"/>
        </w:rPr>
        <w:t>Kary umowne powinny posiadać osobny widok do ich analizy oraz raportowania, które to zostały opisane w osobnych punktach.</w:t>
      </w:r>
    </w:p>
    <w:p w14:paraId="14D49B76" w14:textId="10D8C98E" w:rsidR="000E6419" w:rsidRPr="00C23406" w:rsidRDefault="000E6419" w:rsidP="2B63427C">
      <w:pPr>
        <w:spacing w:after="120" w:line="276" w:lineRule="auto"/>
        <w:ind w:left="180"/>
        <w:jc w:val="both"/>
        <w:rPr>
          <w:rFonts w:ascii="Arial" w:hAnsi="Arial" w:cs="Arial"/>
          <w:sz w:val="20"/>
          <w:szCs w:val="20"/>
        </w:rPr>
      </w:pPr>
    </w:p>
    <w:p w14:paraId="69BA5440" w14:textId="345C7EA7" w:rsidR="000E6419" w:rsidRPr="00C23406" w:rsidRDefault="51A23FDF" w:rsidP="00AF0812">
      <w:pPr>
        <w:numPr>
          <w:ilvl w:val="1"/>
          <w:numId w:val="74"/>
        </w:numPr>
        <w:tabs>
          <w:tab w:val="clear" w:pos="1070"/>
          <w:tab w:val="num" w:pos="1418"/>
        </w:tabs>
        <w:spacing w:after="120" w:line="276" w:lineRule="auto"/>
        <w:ind w:left="851" w:hanging="540"/>
        <w:jc w:val="both"/>
        <w:rPr>
          <w:rFonts w:ascii="Arial" w:hAnsi="Arial" w:cs="Arial"/>
          <w:sz w:val="20"/>
          <w:szCs w:val="20"/>
        </w:rPr>
      </w:pPr>
      <w:r w:rsidRPr="00C23406">
        <w:rPr>
          <w:rFonts w:ascii="Arial" w:hAnsi="Arial" w:cs="Arial"/>
          <w:sz w:val="20"/>
          <w:szCs w:val="20"/>
        </w:rPr>
        <w:t>Moduł zarządzania rozkładami jazdy</w:t>
      </w:r>
    </w:p>
    <w:p w14:paraId="70AEF681" w14:textId="74D3CB93" w:rsidR="608D29D7" w:rsidRPr="00C23406" w:rsidRDefault="608D29D7" w:rsidP="30D25FA3">
      <w:pPr>
        <w:spacing w:line="276" w:lineRule="auto"/>
        <w:ind w:left="851"/>
        <w:jc w:val="both"/>
        <w:rPr>
          <w:rFonts w:ascii="Arial" w:hAnsi="Arial" w:cs="Arial"/>
          <w:sz w:val="20"/>
          <w:szCs w:val="20"/>
        </w:rPr>
      </w:pPr>
      <w:r w:rsidRPr="00C23406">
        <w:rPr>
          <w:rFonts w:ascii="Arial" w:hAnsi="Arial" w:cs="Arial"/>
          <w:sz w:val="20"/>
          <w:szCs w:val="20"/>
        </w:rPr>
        <w:t>Rozkład jazdy powinien być automatycznie importowany</w:t>
      </w:r>
      <w:r w:rsidR="30798A75" w:rsidRPr="00C23406">
        <w:rPr>
          <w:rFonts w:ascii="Arial" w:hAnsi="Arial" w:cs="Arial"/>
          <w:sz w:val="20"/>
          <w:szCs w:val="20"/>
        </w:rPr>
        <w:t xml:space="preserve"> ze źródeł udostępnianych przez Zamawiającego:</w:t>
      </w:r>
    </w:p>
    <w:p w14:paraId="51C30FAF" w14:textId="5763011D" w:rsidR="30798A75" w:rsidRPr="00AF0812" w:rsidRDefault="30798A75" w:rsidP="00AF0812">
      <w:pPr>
        <w:pStyle w:val="Akapitzlist"/>
        <w:numPr>
          <w:ilvl w:val="0"/>
          <w:numId w:val="105"/>
        </w:numPr>
        <w:spacing w:line="276" w:lineRule="auto"/>
        <w:ind w:left="1276"/>
        <w:rPr>
          <w:rFonts w:ascii="Arial" w:hAnsi="Arial" w:cs="Arial"/>
          <w:sz w:val="20"/>
          <w:szCs w:val="20"/>
        </w:rPr>
      </w:pPr>
      <w:r w:rsidRPr="00AF0812">
        <w:rPr>
          <w:rFonts w:ascii="Arial" w:hAnsi="Arial" w:cs="Arial"/>
          <w:sz w:val="20"/>
          <w:szCs w:val="20"/>
        </w:rPr>
        <w:t>GTFS - (rozwiązanie preferowane przez Zamawiającego)</w:t>
      </w:r>
      <w:r w:rsidR="608D29D7" w:rsidRPr="00AF0812">
        <w:rPr>
          <w:rFonts w:ascii="Arial" w:hAnsi="Arial" w:cs="Arial"/>
          <w:sz w:val="20"/>
          <w:szCs w:val="20"/>
        </w:rPr>
        <w:t xml:space="preserve"> z pliku GTFS</w:t>
      </w:r>
      <w:r w:rsidR="41734921" w:rsidRPr="00AF0812">
        <w:rPr>
          <w:rFonts w:ascii="Arial" w:hAnsi="Arial" w:cs="Arial"/>
          <w:sz w:val="20"/>
          <w:szCs w:val="20"/>
        </w:rPr>
        <w:t xml:space="preserve"> (ang. General Transit </w:t>
      </w:r>
      <w:proofErr w:type="spellStart"/>
      <w:r w:rsidR="41734921" w:rsidRPr="00AF0812">
        <w:rPr>
          <w:rFonts w:ascii="Arial" w:hAnsi="Arial" w:cs="Arial"/>
          <w:sz w:val="20"/>
          <w:szCs w:val="20"/>
        </w:rPr>
        <w:t>Feed</w:t>
      </w:r>
      <w:proofErr w:type="spellEnd"/>
      <w:r w:rsidR="41734921" w:rsidRPr="00AF0812">
        <w:rPr>
          <w:rFonts w:ascii="Arial" w:hAnsi="Arial" w:cs="Arial"/>
          <w:sz w:val="20"/>
          <w:szCs w:val="20"/>
        </w:rPr>
        <w:t xml:space="preserve"> </w:t>
      </w:r>
      <w:proofErr w:type="spellStart"/>
      <w:r w:rsidR="41734921" w:rsidRPr="00AF0812">
        <w:rPr>
          <w:rFonts w:ascii="Arial" w:hAnsi="Arial" w:cs="Arial"/>
          <w:sz w:val="20"/>
          <w:szCs w:val="20"/>
        </w:rPr>
        <w:t>Specification</w:t>
      </w:r>
      <w:proofErr w:type="spellEnd"/>
      <w:r w:rsidR="41734921" w:rsidRPr="00AF0812">
        <w:rPr>
          <w:rFonts w:ascii="Arial" w:hAnsi="Arial" w:cs="Arial"/>
          <w:sz w:val="20"/>
          <w:szCs w:val="20"/>
        </w:rPr>
        <w:t>, międzynarodowego formatu zapisu informacji o rozkładach jazdy i lokalizacji przystanków),</w:t>
      </w:r>
      <w:r w:rsidR="608D29D7" w:rsidRPr="00AF0812">
        <w:rPr>
          <w:rFonts w:ascii="Arial" w:hAnsi="Arial" w:cs="Arial"/>
          <w:sz w:val="20"/>
          <w:szCs w:val="20"/>
        </w:rPr>
        <w:t xml:space="preserve"> wygenerowanego w oprogramowaniu BUSMAN lub programie tożsamym używanym przez Zamawiającego. Plik GTFS  sporządzony zgodnie ze standardem Google, zawierający dane opcjonalne</w:t>
      </w:r>
      <w:r w:rsidR="35DEECF3" w:rsidRPr="00AF0812">
        <w:rPr>
          <w:rFonts w:ascii="Arial" w:hAnsi="Arial" w:cs="Arial"/>
          <w:sz w:val="20"/>
          <w:szCs w:val="20"/>
        </w:rPr>
        <w:t xml:space="preserve"> i rozszerzenia (tzw. pliki </w:t>
      </w:r>
      <w:proofErr w:type="spellStart"/>
      <w:r w:rsidR="35DEECF3" w:rsidRPr="00AF0812">
        <w:rPr>
          <w:rFonts w:ascii="Arial" w:hAnsi="Arial" w:cs="Arial"/>
          <w:sz w:val="20"/>
          <w:szCs w:val="20"/>
        </w:rPr>
        <w:t>extend</w:t>
      </w:r>
      <w:proofErr w:type="spellEnd"/>
      <w:r w:rsidR="35DEECF3" w:rsidRPr="00AF0812">
        <w:rPr>
          <w:rFonts w:ascii="Arial" w:hAnsi="Arial" w:cs="Arial"/>
          <w:sz w:val="20"/>
          <w:szCs w:val="20"/>
        </w:rPr>
        <w:t>)</w:t>
      </w:r>
      <w:r w:rsidR="608D29D7" w:rsidRPr="00AF0812">
        <w:rPr>
          <w:rFonts w:ascii="Arial" w:hAnsi="Arial" w:cs="Arial"/>
          <w:sz w:val="20"/>
          <w:szCs w:val="20"/>
        </w:rPr>
        <w:t xml:space="preserve"> m.in. ścieżki, przebieg linii, wraz z numeracją kursów </w:t>
      </w:r>
      <w:r w:rsidR="00AF0812">
        <w:rPr>
          <w:rFonts w:ascii="Arial" w:hAnsi="Arial" w:cs="Arial"/>
          <w:sz w:val="20"/>
          <w:szCs w:val="20"/>
        </w:rPr>
        <w:t xml:space="preserve"> </w:t>
      </w:r>
      <w:r w:rsidR="608D29D7" w:rsidRPr="00AF0812">
        <w:rPr>
          <w:rFonts w:ascii="Arial" w:hAnsi="Arial" w:cs="Arial"/>
          <w:sz w:val="20"/>
          <w:szCs w:val="20"/>
        </w:rPr>
        <w:t>i oznaczeniem nr umowy, na podstawie której dany kurs jest realizowany. Ww. plik GTFS pobierany będzie automatycznie ze wskazanego źródła np. wskazanego zasobu sieciowego</w:t>
      </w:r>
      <w:r w:rsidR="1B97F5F0" w:rsidRPr="00AF0812">
        <w:rPr>
          <w:rFonts w:ascii="Arial" w:hAnsi="Arial" w:cs="Arial"/>
          <w:sz w:val="20"/>
          <w:szCs w:val="20"/>
        </w:rPr>
        <w:t xml:space="preserve"> (FTP)</w:t>
      </w:r>
      <w:r w:rsidR="00AF0812">
        <w:rPr>
          <w:rFonts w:ascii="Arial" w:hAnsi="Arial" w:cs="Arial"/>
          <w:sz w:val="20"/>
          <w:szCs w:val="20"/>
        </w:rPr>
        <w:t xml:space="preserve"> </w:t>
      </w:r>
      <w:r w:rsidR="608D29D7" w:rsidRPr="00AF0812">
        <w:rPr>
          <w:rFonts w:ascii="Arial" w:hAnsi="Arial" w:cs="Arial"/>
          <w:sz w:val="20"/>
          <w:szCs w:val="20"/>
        </w:rPr>
        <w:t>lub katalogu.</w:t>
      </w:r>
      <w:r w:rsidR="71CD9C87" w:rsidRPr="00AF0812">
        <w:rPr>
          <w:rFonts w:ascii="Arial" w:hAnsi="Arial" w:cs="Arial"/>
          <w:sz w:val="20"/>
          <w:szCs w:val="20"/>
        </w:rPr>
        <w:t xml:space="preserve"> Zamawiający udostępni posiadaną dokumentację stosowanego</w:t>
      </w:r>
      <w:r w:rsidR="188B53CB" w:rsidRPr="00AF0812">
        <w:rPr>
          <w:rFonts w:ascii="Arial" w:hAnsi="Arial" w:cs="Arial"/>
          <w:sz w:val="20"/>
          <w:szCs w:val="20"/>
        </w:rPr>
        <w:t xml:space="preserve"> w ZTM</w:t>
      </w:r>
      <w:r w:rsidR="71CD9C87" w:rsidRPr="00AF0812">
        <w:rPr>
          <w:rFonts w:ascii="Arial" w:hAnsi="Arial" w:cs="Arial"/>
          <w:sz w:val="20"/>
          <w:szCs w:val="20"/>
        </w:rPr>
        <w:t xml:space="preserve"> standardu plików</w:t>
      </w:r>
      <w:r w:rsidR="05BE131E" w:rsidRPr="00AF0812">
        <w:rPr>
          <w:rFonts w:ascii="Arial" w:hAnsi="Arial" w:cs="Arial"/>
          <w:sz w:val="20"/>
          <w:szCs w:val="20"/>
        </w:rPr>
        <w:t xml:space="preserve"> GTFS</w:t>
      </w:r>
      <w:r w:rsidR="5EFCCF3D" w:rsidRPr="00AF0812">
        <w:rPr>
          <w:rFonts w:ascii="Arial" w:hAnsi="Arial" w:cs="Arial"/>
          <w:sz w:val="20"/>
          <w:szCs w:val="20"/>
        </w:rPr>
        <w:t>.</w:t>
      </w:r>
      <w:r w:rsidR="7AEA6888" w:rsidRPr="00AF0812">
        <w:rPr>
          <w:rFonts w:ascii="Arial" w:hAnsi="Arial" w:cs="Arial"/>
          <w:sz w:val="20"/>
          <w:szCs w:val="20"/>
        </w:rPr>
        <w:t xml:space="preserve"> </w:t>
      </w:r>
    </w:p>
    <w:p w14:paraId="73B6F6E2" w14:textId="7019F4BC" w:rsidR="7AEA6888" w:rsidRPr="00AF0812" w:rsidRDefault="7AEA6888" w:rsidP="00AF0812">
      <w:pPr>
        <w:pStyle w:val="Akapitzlist"/>
        <w:numPr>
          <w:ilvl w:val="0"/>
          <w:numId w:val="105"/>
        </w:numPr>
        <w:spacing w:line="276" w:lineRule="auto"/>
        <w:ind w:left="1276"/>
        <w:rPr>
          <w:rFonts w:ascii="Arial" w:hAnsi="Arial" w:cs="Arial"/>
          <w:sz w:val="20"/>
          <w:szCs w:val="20"/>
        </w:rPr>
      </w:pPr>
      <w:r w:rsidRPr="00AF0812">
        <w:rPr>
          <w:rFonts w:ascii="Arial" w:hAnsi="Arial" w:cs="Arial"/>
          <w:sz w:val="20"/>
          <w:szCs w:val="20"/>
        </w:rPr>
        <w:t>BMRS - (rozwiązanie alternatywne)</w:t>
      </w:r>
      <w:r w:rsidR="092ED88D" w:rsidRPr="00AF0812">
        <w:rPr>
          <w:rFonts w:ascii="Arial" w:hAnsi="Arial" w:cs="Arial"/>
          <w:sz w:val="20"/>
          <w:szCs w:val="20"/>
        </w:rPr>
        <w:t xml:space="preserve"> z pliku BMRS</w:t>
      </w:r>
      <w:r w:rsidR="6F452C84" w:rsidRPr="00AF0812">
        <w:rPr>
          <w:rFonts w:ascii="Arial" w:hAnsi="Arial" w:cs="Arial"/>
          <w:sz w:val="20"/>
          <w:szCs w:val="20"/>
        </w:rPr>
        <w:t xml:space="preserve"> (</w:t>
      </w:r>
      <w:proofErr w:type="spellStart"/>
      <w:r w:rsidR="6F452C84" w:rsidRPr="00AF0812">
        <w:rPr>
          <w:rFonts w:ascii="Arial" w:hAnsi="Arial" w:cs="Arial"/>
          <w:sz w:val="20"/>
          <w:szCs w:val="20"/>
        </w:rPr>
        <w:t>Busman</w:t>
      </w:r>
      <w:proofErr w:type="spellEnd"/>
      <w:r w:rsidR="6F452C84" w:rsidRPr="00AF0812">
        <w:rPr>
          <w:rFonts w:ascii="Arial" w:hAnsi="Arial" w:cs="Arial"/>
          <w:sz w:val="20"/>
          <w:szCs w:val="20"/>
        </w:rPr>
        <w:t xml:space="preserve"> Reporting Services)</w:t>
      </w:r>
      <w:r w:rsidR="092ED88D" w:rsidRPr="00AF0812">
        <w:rPr>
          <w:rFonts w:ascii="Arial" w:hAnsi="Arial" w:cs="Arial"/>
          <w:sz w:val="20"/>
          <w:szCs w:val="20"/>
        </w:rPr>
        <w:t xml:space="preserve"> w strukturze JSON opracowanej dla potrzeb zasilania danymi systemu Śląskiej Karty Usług Publicznych </w:t>
      </w:r>
      <w:r w:rsidR="71FB6221" w:rsidRPr="00AF0812">
        <w:rPr>
          <w:rFonts w:ascii="Arial" w:hAnsi="Arial" w:cs="Arial"/>
          <w:sz w:val="20"/>
          <w:szCs w:val="20"/>
        </w:rPr>
        <w:t xml:space="preserve">wersja 1.5. </w:t>
      </w:r>
      <w:r w:rsidR="6277FFBC" w:rsidRPr="00AF0812">
        <w:rPr>
          <w:rFonts w:ascii="Arial" w:hAnsi="Arial" w:cs="Arial"/>
          <w:sz w:val="20"/>
          <w:szCs w:val="20"/>
        </w:rPr>
        <w:t>Ww. plik BMRS</w:t>
      </w:r>
      <w:r w:rsidR="2B745A9D" w:rsidRPr="00AF0812">
        <w:rPr>
          <w:rFonts w:ascii="Arial" w:hAnsi="Arial" w:cs="Arial"/>
          <w:sz w:val="20"/>
          <w:szCs w:val="20"/>
        </w:rPr>
        <w:t xml:space="preserve"> generowany będzie w oprogramowaniu </w:t>
      </w:r>
      <w:proofErr w:type="spellStart"/>
      <w:r w:rsidR="2B745A9D" w:rsidRPr="00AF0812">
        <w:rPr>
          <w:rFonts w:ascii="Arial" w:hAnsi="Arial" w:cs="Arial"/>
          <w:sz w:val="20"/>
          <w:szCs w:val="20"/>
        </w:rPr>
        <w:t>Busman</w:t>
      </w:r>
      <w:proofErr w:type="spellEnd"/>
      <w:r w:rsidR="2B745A9D" w:rsidRPr="00AF0812">
        <w:rPr>
          <w:rFonts w:ascii="Arial" w:hAnsi="Arial" w:cs="Arial"/>
          <w:sz w:val="20"/>
          <w:szCs w:val="20"/>
        </w:rPr>
        <w:t xml:space="preserve"> RS i deponowane na serwerze FTP. Plik</w:t>
      </w:r>
      <w:r w:rsidR="6277FFBC" w:rsidRPr="00AF0812">
        <w:rPr>
          <w:rFonts w:ascii="Arial" w:hAnsi="Arial" w:cs="Arial"/>
          <w:sz w:val="20"/>
          <w:szCs w:val="20"/>
        </w:rPr>
        <w:t xml:space="preserve"> pobierany będzie automatycznie ze wskazanego źródła np. wskazanego zasobu sieciowego (FTP)</w:t>
      </w:r>
      <w:r w:rsidR="27B2BD39" w:rsidRPr="00AF0812">
        <w:rPr>
          <w:rFonts w:ascii="Arial" w:hAnsi="Arial" w:cs="Arial"/>
          <w:sz w:val="20"/>
          <w:szCs w:val="20"/>
        </w:rPr>
        <w:t xml:space="preserve"> lub </w:t>
      </w:r>
      <w:r w:rsidR="6277FFBC" w:rsidRPr="00AF0812">
        <w:rPr>
          <w:rFonts w:ascii="Arial" w:hAnsi="Arial" w:cs="Arial"/>
          <w:sz w:val="20"/>
          <w:szCs w:val="20"/>
        </w:rPr>
        <w:t>katalogu. Zamawiający udostępni posiadaną dokumentację stosowanego</w:t>
      </w:r>
      <w:r w:rsidR="00AF0812">
        <w:rPr>
          <w:rFonts w:ascii="Arial" w:hAnsi="Arial" w:cs="Arial"/>
          <w:sz w:val="20"/>
          <w:szCs w:val="20"/>
        </w:rPr>
        <w:t xml:space="preserve"> </w:t>
      </w:r>
      <w:r w:rsidR="6277FFBC" w:rsidRPr="00AF0812">
        <w:rPr>
          <w:rFonts w:ascii="Arial" w:hAnsi="Arial" w:cs="Arial"/>
          <w:sz w:val="20"/>
          <w:szCs w:val="20"/>
        </w:rPr>
        <w:t xml:space="preserve">w ZTM standardu plików </w:t>
      </w:r>
      <w:r w:rsidR="01BE1151" w:rsidRPr="00AF0812">
        <w:rPr>
          <w:rFonts w:ascii="Arial" w:hAnsi="Arial" w:cs="Arial"/>
          <w:sz w:val="20"/>
          <w:szCs w:val="20"/>
        </w:rPr>
        <w:t>BMRS</w:t>
      </w:r>
      <w:r w:rsidR="6277FFBC" w:rsidRPr="00AF0812">
        <w:rPr>
          <w:rFonts w:ascii="Arial" w:hAnsi="Arial" w:cs="Arial"/>
          <w:sz w:val="20"/>
          <w:szCs w:val="20"/>
        </w:rPr>
        <w:t>.</w:t>
      </w:r>
    </w:p>
    <w:p w14:paraId="6B2D3EF6" w14:textId="5C3FD164" w:rsidR="6A359E30" w:rsidRPr="00AF0812" w:rsidRDefault="55B4AD0D" w:rsidP="00AF0812">
      <w:pPr>
        <w:pStyle w:val="Akapitzlist"/>
        <w:numPr>
          <w:ilvl w:val="0"/>
          <w:numId w:val="105"/>
        </w:numPr>
        <w:spacing w:line="276" w:lineRule="auto"/>
        <w:ind w:left="1276"/>
        <w:rPr>
          <w:rFonts w:ascii="Arial" w:hAnsi="Arial" w:cs="Arial"/>
          <w:sz w:val="20"/>
          <w:szCs w:val="20"/>
        </w:rPr>
      </w:pPr>
      <w:r w:rsidRPr="00AF0812">
        <w:rPr>
          <w:rFonts w:ascii="Arial" w:hAnsi="Arial" w:cs="Arial"/>
          <w:sz w:val="20"/>
          <w:szCs w:val="20"/>
        </w:rPr>
        <w:t>Kopia zapasowa (</w:t>
      </w:r>
      <w:r w:rsidR="66DED80F" w:rsidRPr="00AF0812">
        <w:rPr>
          <w:rFonts w:ascii="Arial" w:hAnsi="Arial" w:cs="Arial"/>
          <w:sz w:val="20"/>
          <w:szCs w:val="20"/>
        </w:rPr>
        <w:t>b</w:t>
      </w:r>
      <w:r w:rsidR="6A359E30" w:rsidRPr="00AF0812">
        <w:rPr>
          <w:rFonts w:ascii="Arial" w:hAnsi="Arial" w:cs="Arial"/>
          <w:sz w:val="20"/>
          <w:szCs w:val="20"/>
        </w:rPr>
        <w:t>ackup</w:t>
      </w:r>
      <w:r w:rsidR="145BACB6" w:rsidRPr="00AF0812">
        <w:rPr>
          <w:rFonts w:ascii="Arial" w:hAnsi="Arial" w:cs="Arial"/>
          <w:sz w:val="20"/>
          <w:szCs w:val="20"/>
        </w:rPr>
        <w:t>)</w:t>
      </w:r>
      <w:r w:rsidR="6A359E30" w:rsidRPr="00AF0812">
        <w:rPr>
          <w:rFonts w:ascii="Arial" w:hAnsi="Arial" w:cs="Arial"/>
          <w:sz w:val="20"/>
          <w:szCs w:val="20"/>
        </w:rPr>
        <w:t xml:space="preserve"> bazy danych BUSMAN CB </w:t>
      </w:r>
      <w:proofErr w:type="spellStart"/>
      <w:r w:rsidR="6A359E30" w:rsidRPr="00AF0812">
        <w:rPr>
          <w:rFonts w:ascii="Arial" w:hAnsi="Arial" w:cs="Arial"/>
          <w:sz w:val="20"/>
          <w:szCs w:val="20"/>
        </w:rPr>
        <w:t>Unicode</w:t>
      </w:r>
      <w:proofErr w:type="spellEnd"/>
      <w:r w:rsidR="6A359E30" w:rsidRPr="00AF0812">
        <w:rPr>
          <w:rFonts w:ascii="Arial" w:hAnsi="Arial" w:cs="Arial"/>
          <w:sz w:val="20"/>
          <w:szCs w:val="20"/>
        </w:rPr>
        <w:t xml:space="preserve"> pozbawiony tzw. </w:t>
      </w:r>
      <w:r w:rsidR="3116405B" w:rsidRPr="00AF0812">
        <w:rPr>
          <w:rFonts w:ascii="Arial" w:hAnsi="Arial" w:cs="Arial"/>
          <w:sz w:val="20"/>
          <w:szCs w:val="20"/>
        </w:rPr>
        <w:t>d</w:t>
      </w:r>
      <w:r w:rsidR="6A359E30" w:rsidRPr="00AF0812">
        <w:rPr>
          <w:rFonts w:ascii="Arial" w:hAnsi="Arial" w:cs="Arial"/>
          <w:sz w:val="20"/>
          <w:szCs w:val="20"/>
        </w:rPr>
        <w:t>anych wrażliwych</w:t>
      </w:r>
      <w:r w:rsidR="5AD260A9" w:rsidRPr="00AF0812">
        <w:rPr>
          <w:rFonts w:ascii="Arial" w:hAnsi="Arial" w:cs="Arial"/>
          <w:sz w:val="20"/>
          <w:szCs w:val="20"/>
        </w:rPr>
        <w:t xml:space="preserve"> (rozwiązanie alternatywne)</w:t>
      </w:r>
      <w:r w:rsidR="6A359E30" w:rsidRPr="00AF0812">
        <w:rPr>
          <w:rFonts w:ascii="Arial" w:hAnsi="Arial" w:cs="Arial"/>
          <w:sz w:val="20"/>
          <w:szCs w:val="20"/>
        </w:rPr>
        <w:t xml:space="preserve"> - plik BAK w </w:t>
      </w:r>
      <w:r w:rsidR="6C8EF6E7" w:rsidRPr="00AF0812">
        <w:rPr>
          <w:rFonts w:ascii="Arial" w:hAnsi="Arial" w:cs="Arial"/>
          <w:sz w:val="20"/>
          <w:szCs w:val="20"/>
        </w:rPr>
        <w:t>strukturze</w:t>
      </w:r>
      <w:r w:rsidR="6A359E30" w:rsidRPr="00AF0812">
        <w:rPr>
          <w:rFonts w:ascii="Arial" w:hAnsi="Arial" w:cs="Arial"/>
          <w:sz w:val="20"/>
          <w:szCs w:val="20"/>
        </w:rPr>
        <w:t xml:space="preserve"> ba</w:t>
      </w:r>
      <w:r w:rsidR="6F3B601F" w:rsidRPr="00AF0812">
        <w:rPr>
          <w:rFonts w:ascii="Arial" w:hAnsi="Arial" w:cs="Arial"/>
          <w:sz w:val="20"/>
          <w:szCs w:val="20"/>
        </w:rPr>
        <w:t>zodanowej</w:t>
      </w:r>
      <w:r w:rsidR="1527FF9E" w:rsidRPr="00AF0812">
        <w:rPr>
          <w:rFonts w:ascii="Arial" w:hAnsi="Arial" w:cs="Arial"/>
          <w:sz w:val="20"/>
          <w:szCs w:val="20"/>
        </w:rPr>
        <w:t xml:space="preserve"> SQL. </w:t>
      </w:r>
      <w:r w:rsidR="7E19D61B" w:rsidRPr="00AF0812">
        <w:rPr>
          <w:rFonts w:ascii="Arial" w:hAnsi="Arial" w:cs="Arial"/>
          <w:sz w:val="20"/>
          <w:szCs w:val="20"/>
        </w:rPr>
        <w:t>Ww. plik B</w:t>
      </w:r>
      <w:r w:rsidR="34C9BD80" w:rsidRPr="00AF0812">
        <w:rPr>
          <w:rFonts w:ascii="Arial" w:hAnsi="Arial" w:cs="Arial"/>
          <w:sz w:val="20"/>
          <w:szCs w:val="20"/>
        </w:rPr>
        <w:t>AK</w:t>
      </w:r>
      <w:r w:rsidR="7E19D61B" w:rsidRPr="00AF0812">
        <w:rPr>
          <w:rFonts w:ascii="Arial" w:hAnsi="Arial" w:cs="Arial"/>
          <w:sz w:val="20"/>
          <w:szCs w:val="20"/>
        </w:rPr>
        <w:t xml:space="preserve"> pobierany będzie automatycznie ze wskazanego źródła np. wskazanego zasobu sieciowego (FTP) lub katalogu. Zamawiający udostępni posiadaną dokumentację stosowanego w ZTM standardu plików B</w:t>
      </w:r>
      <w:r w:rsidR="0A864EB2" w:rsidRPr="00AF0812">
        <w:rPr>
          <w:rFonts w:ascii="Arial" w:hAnsi="Arial" w:cs="Arial"/>
          <w:sz w:val="20"/>
          <w:szCs w:val="20"/>
        </w:rPr>
        <w:t>AK</w:t>
      </w:r>
      <w:r w:rsidR="7E19D61B" w:rsidRPr="00AF0812">
        <w:rPr>
          <w:rFonts w:ascii="Arial" w:hAnsi="Arial" w:cs="Arial"/>
          <w:sz w:val="20"/>
          <w:szCs w:val="20"/>
        </w:rPr>
        <w:t xml:space="preserve">. </w:t>
      </w:r>
    </w:p>
    <w:p w14:paraId="5D04D295" w14:textId="69650053" w:rsidR="30D25FA3" w:rsidRPr="00C23406" w:rsidRDefault="30D25FA3" w:rsidP="30D25FA3">
      <w:pPr>
        <w:spacing w:line="276" w:lineRule="auto"/>
        <w:ind w:left="851"/>
        <w:jc w:val="both"/>
        <w:rPr>
          <w:rFonts w:ascii="Arial" w:hAnsi="Arial" w:cs="Arial"/>
          <w:sz w:val="20"/>
          <w:szCs w:val="20"/>
        </w:rPr>
      </w:pPr>
    </w:p>
    <w:p w14:paraId="2CC10C9E" w14:textId="36EE8F5D" w:rsidR="608D29D7" w:rsidRPr="00C23406" w:rsidRDefault="293F0139" w:rsidP="30D25FA3">
      <w:pPr>
        <w:spacing w:line="276" w:lineRule="auto"/>
        <w:ind w:left="851"/>
        <w:jc w:val="both"/>
        <w:rPr>
          <w:rFonts w:ascii="Arial" w:hAnsi="Arial" w:cs="Arial"/>
          <w:sz w:val="20"/>
          <w:szCs w:val="20"/>
        </w:rPr>
      </w:pPr>
      <w:r w:rsidRPr="00C23406">
        <w:rPr>
          <w:rFonts w:ascii="Arial" w:hAnsi="Arial" w:cs="Arial"/>
          <w:sz w:val="20"/>
          <w:szCs w:val="20"/>
        </w:rPr>
        <w:t>Niezależnie od wybranego przez Wykonawcę</w:t>
      </w:r>
      <w:r w:rsidR="50C35332" w:rsidRPr="00C23406">
        <w:rPr>
          <w:rFonts w:ascii="Arial" w:hAnsi="Arial" w:cs="Arial"/>
          <w:sz w:val="20"/>
          <w:szCs w:val="20"/>
        </w:rPr>
        <w:t xml:space="preserve"> ww. </w:t>
      </w:r>
      <w:r w:rsidR="778EE9B8" w:rsidRPr="00C23406">
        <w:rPr>
          <w:rFonts w:ascii="Arial" w:hAnsi="Arial" w:cs="Arial"/>
          <w:sz w:val="20"/>
          <w:szCs w:val="20"/>
        </w:rPr>
        <w:t>ź</w:t>
      </w:r>
      <w:r w:rsidR="50C35332" w:rsidRPr="00C23406">
        <w:rPr>
          <w:rFonts w:ascii="Arial" w:hAnsi="Arial" w:cs="Arial"/>
          <w:sz w:val="20"/>
          <w:szCs w:val="20"/>
        </w:rPr>
        <w:t>ródł</w:t>
      </w:r>
      <w:r w:rsidR="0CE8E677" w:rsidRPr="00C23406">
        <w:rPr>
          <w:rFonts w:ascii="Arial" w:hAnsi="Arial" w:cs="Arial"/>
          <w:sz w:val="20"/>
          <w:szCs w:val="20"/>
        </w:rPr>
        <w:t xml:space="preserve">a </w:t>
      </w:r>
      <w:r w:rsidR="066F1D58" w:rsidRPr="00C23406">
        <w:rPr>
          <w:rFonts w:ascii="Arial" w:hAnsi="Arial" w:cs="Arial"/>
          <w:sz w:val="20"/>
          <w:szCs w:val="20"/>
        </w:rPr>
        <w:t>danych</w:t>
      </w:r>
      <w:r w:rsidR="50C35332" w:rsidRPr="00C23406">
        <w:rPr>
          <w:rFonts w:ascii="Arial" w:hAnsi="Arial" w:cs="Arial"/>
          <w:sz w:val="20"/>
          <w:szCs w:val="20"/>
        </w:rPr>
        <w:t xml:space="preserve"> możliwe będzie:</w:t>
      </w:r>
    </w:p>
    <w:p w14:paraId="463F29E8" w14:textId="77777777" w:rsidR="000E6419" w:rsidRPr="00C23406" w:rsidRDefault="000E6419" w:rsidP="002739A4">
      <w:pPr>
        <w:spacing w:line="276" w:lineRule="auto"/>
        <w:jc w:val="both"/>
        <w:rPr>
          <w:rFonts w:ascii="Arial" w:hAnsi="Arial" w:cs="Arial"/>
          <w:sz w:val="20"/>
          <w:szCs w:val="20"/>
        </w:rPr>
      </w:pPr>
    </w:p>
    <w:p w14:paraId="4469E30D" w14:textId="153989C0" w:rsidR="000E6419" w:rsidRPr="00C23406" w:rsidRDefault="608D29D7" w:rsidP="00AF0812">
      <w:pPr>
        <w:numPr>
          <w:ilvl w:val="2"/>
          <w:numId w:val="73"/>
        </w:numPr>
        <w:spacing w:line="276" w:lineRule="auto"/>
        <w:ind w:left="1276" w:hanging="425"/>
        <w:jc w:val="both"/>
        <w:rPr>
          <w:rFonts w:ascii="Arial" w:hAnsi="Arial" w:cs="Arial"/>
          <w:sz w:val="20"/>
          <w:szCs w:val="20"/>
        </w:rPr>
      </w:pPr>
      <w:r w:rsidRPr="00C23406">
        <w:rPr>
          <w:rFonts w:ascii="Arial" w:hAnsi="Arial" w:cs="Arial"/>
          <w:sz w:val="20"/>
          <w:szCs w:val="20"/>
        </w:rPr>
        <w:lastRenderedPageBreak/>
        <w:t>Przeglądanie</w:t>
      </w:r>
      <w:r w:rsidR="154A9CA6" w:rsidRPr="00C23406">
        <w:rPr>
          <w:rFonts w:ascii="Arial" w:hAnsi="Arial" w:cs="Arial"/>
          <w:sz w:val="20"/>
          <w:szCs w:val="20"/>
        </w:rPr>
        <w:t xml:space="preserve"> wszystkich</w:t>
      </w:r>
      <w:r w:rsidRPr="00C23406">
        <w:rPr>
          <w:rFonts w:ascii="Arial" w:hAnsi="Arial" w:cs="Arial"/>
          <w:sz w:val="20"/>
          <w:szCs w:val="20"/>
        </w:rPr>
        <w:t xml:space="preserve"> zaimportowanych rozkładów jazdy z możliwością przeglądania statystyki rozkładu jazdy tj. kalendarze kursowania, rozkłady obowiązujące w kolejnych dniach obowiązywania rozkładu jazdy, statystykę kursowania wszystkich linii w zależności od wzorców dniowych</w:t>
      </w:r>
      <w:r w:rsidR="235C9CF7" w:rsidRPr="00C23406">
        <w:rPr>
          <w:rFonts w:ascii="Arial" w:hAnsi="Arial" w:cs="Arial"/>
          <w:sz w:val="20"/>
          <w:szCs w:val="20"/>
        </w:rPr>
        <w:t>.</w:t>
      </w:r>
    </w:p>
    <w:p w14:paraId="26287E90" w14:textId="13306CDD" w:rsidR="235C9CF7" w:rsidRPr="00C23406" w:rsidRDefault="07EFA3B2" w:rsidP="00AF0812">
      <w:pPr>
        <w:numPr>
          <w:ilvl w:val="2"/>
          <w:numId w:val="73"/>
        </w:numPr>
        <w:spacing w:line="276" w:lineRule="auto"/>
        <w:ind w:left="1276" w:hanging="425"/>
        <w:jc w:val="both"/>
        <w:rPr>
          <w:rFonts w:ascii="Arial" w:hAnsi="Arial" w:cs="Arial"/>
          <w:sz w:val="20"/>
          <w:szCs w:val="20"/>
        </w:rPr>
      </w:pPr>
      <w:r w:rsidRPr="00C23406">
        <w:rPr>
          <w:rFonts w:ascii="Arial" w:hAnsi="Arial" w:cs="Arial"/>
          <w:sz w:val="20"/>
          <w:szCs w:val="20"/>
        </w:rPr>
        <w:t>Realizacja wszystkich założeń opisanych w ww. OPZ</w:t>
      </w:r>
    </w:p>
    <w:p w14:paraId="1580B714" w14:textId="04AF27B4" w:rsidR="000E6419" w:rsidRPr="00C23406" w:rsidRDefault="0B2910B5" w:rsidP="00AF0812">
      <w:pPr>
        <w:numPr>
          <w:ilvl w:val="2"/>
          <w:numId w:val="73"/>
        </w:numPr>
        <w:spacing w:line="276" w:lineRule="auto"/>
        <w:ind w:left="1276" w:hanging="425"/>
        <w:jc w:val="both"/>
        <w:rPr>
          <w:rFonts w:ascii="Arial" w:hAnsi="Arial" w:cs="Arial"/>
          <w:sz w:val="20"/>
          <w:szCs w:val="20"/>
        </w:rPr>
      </w:pPr>
      <w:r w:rsidRPr="00C23406">
        <w:rPr>
          <w:rFonts w:ascii="Arial" w:hAnsi="Arial" w:cs="Arial"/>
          <w:sz w:val="20"/>
          <w:szCs w:val="20"/>
        </w:rPr>
        <w:t>Przeprowadzenie w</w:t>
      </w:r>
      <w:r w:rsidR="0053538C" w:rsidRPr="00C23406">
        <w:rPr>
          <w:rFonts w:ascii="Arial" w:hAnsi="Arial" w:cs="Arial"/>
          <w:sz w:val="20"/>
          <w:szCs w:val="20"/>
        </w:rPr>
        <w:t>a</w:t>
      </w:r>
      <w:r w:rsidRPr="00C23406">
        <w:rPr>
          <w:rFonts w:ascii="Arial" w:hAnsi="Arial" w:cs="Arial"/>
          <w:sz w:val="20"/>
          <w:szCs w:val="20"/>
        </w:rPr>
        <w:t>lidacji</w:t>
      </w:r>
      <w:r w:rsidR="0053538C" w:rsidRPr="00C23406">
        <w:rPr>
          <w:rFonts w:ascii="Arial" w:hAnsi="Arial" w:cs="Arial"/>
          <w:sz w:val="20"/>
          <w:szCs w:val="20"/>
        </w:rPr>
        <w:t xml:space="preserve"> </w:t>
      </w:r>
      <w:r w:rsidR="56CA7FD2" w:rsidRPr="00C23406">
        <w:rPr>
          <w:rFonts w:ascii="Arial" w:hAnsi="Arial" w:cs="Arial"/>
          <w:sz w:val="20"/>
          <w:szCs w:val="20"/>
        </w:rPr>
        <w:t>poprawności rozkładu jazdy</w:t>
      </w:r>
      <w:r w:rsidR="02E1930F" w:rsidRPr="00C23406">
        <w:rPr>
          <w:rFonts w:ascii="Arial" w:hAnsi="Arial" w:cs="Arial"/>
          <w:sz w:val="20"/>
          <w:szCs w:val="20"/>
        </w:rPr>
        <w:t xml:space="preserve"> przed jego zaimportowaniem, a w razie stwierdzonych </w:t>
      </w:r>
      <w:r w:rsidR="1AAB6874" w:rsidRPr="00C23406">
        <w:rPr>
          <w:rFonts w:ascii="Arial" w:hAnsi="Arial" w:cs="Arial"/>
          <w:sz w:val="20"/>
          <w:szCs w:val="20"/>
        </w:rPr>
        <w:t>nieprawidłowości</w:t>
      </w:r>
      <w:r w:rsidR="02E1930F" w:rsidRPr="00C23406">
        <w:rPr>
          <w:rFonts w:ascii="Arial" w:hAnsi="Arial" w:cs="Arial"/>
          <w:sz w:val="20"/>
          <w:szCs w:val="20"/>
        </w:rPr>
        <w:t xml:space="preserve"> generowany będzie opis (log) napotk</w:t>
      </w:r>
      <w:r w:rsidR="1A75DE40" w:rsidRPr="00C23406">
        <w:rPr>
          <w:rFonts w:ascii="Arial" w:hAnsi="Arial" w:cs="Arial"/>
          <w:sz w:val="20"/>
          <w:szCs w:val="20"/>
        </w:rPr>
        <w:t>anego błędu</w:t>
      </w:r>
      <w:r w:rsidR="56CA7FD2" w:rsidRPr="00C23406">
        <w:rPr>
          <w:rFonts w:ascii="Arial" w:hAnsi="Arial" w:cs="Arial"/>
          <w:sz w:val="20"/>
          <w:szCs w:val="20"/>
        </w:rPr>
        <w:t>.</w:t>
      </w:r>
    </w:p>
    <w:p w14:paraId="3B2A6C92" w14:textId="06035A3C" w:rsidR="000E6419" w:rsidRPr="00C23406" w:rsidRDefault="608D29D7" w:rsidP="00AF0812">
      <w:pPr>
        <w:numPr>
          <w:ilvl w:val="2"/>
          <w:numId w:val="73"/>
        </w:numPr>
        <w:spacing w:line="276" w:lineRule="auto"/>
        <w:ind w:left="1276" w:hanging="425"/>
        <w:jc w:val="both"/>
        <w:rPr>
          <w:rFonts w:ascii="Arial" w:hAnsi="Arial" w:cs="Arial"/>
          <w:sz w:val="20"/>
          <w:szCs w:val="20"/>
        </w:rPr>
      </w:pPr>
      <w:r w:rsidRPr="00C23406">
        <w:rPr>
          <w:rFonts w:ascii="Arial" w:hAnsi="Arial" w:cs="Arial"/>
          <w:sz w:val="20"/>
          <w:szCs w:val="20"/>
        </w:rPr>
        <w:t xml:space="preserve">Zaimportowane rozkłady jazdy </w:t>
      </w:r>
      <w:r w:rsidR="51FAF0ED" w:rsidRPr="00C23406">
        <w:rPr>
          <w:rFonts w:ascii="Arial" w:hAnsi="Arial" w:cs="Arial"/>
          <w:sz w:val="20"/>
          <w:szCs w:val="20"/>
        </w:rPr>
        <w:t>będą</w:t>
      </w:r>
      <w:r w:rsidRPr="00C23406">
        <w:rPr>
          <w:rFonts w:ascii="Arial" w:hAnsi="Arial" w:cs="Arial"/>
          <w:sz w:val="20"/>
          <w:szCs w:val="20"/>
        </w:rPr>
        <w:t xml:space="preserve"> także automatycznie </w:t>
      </w:r>
      <w:r w:rsidR="4153F4C1" w:rsidRPr="00C23406">
        <w:rPr>
          <w:rFonts w:ascii="Arial" w:hAnsi="Arial" w:cs="Arial"/>
          <w:sz w:val="20"/>
          <w:szCs w:val="20"/>
        </w:rPr>
        <w:t>aktualizowane</w:t>
      </w:r>
      <w:r w:rsidRPr="00C23406">
        <w:rPr>
          <w:rFonts w:ascii="Arial" w:hAnsi="Arial" w:cs="Arial"/>
          <w:sz w:val="20"/>
          <w:szCs w:val="20"/>
        </w:rPr>
        <w:t xml:space="preserve"> w aplikacji kontrolerskiej</w:t>
      </w:r>
    </w:p>
    <w:p w14:paraId="2F7864CB" w14:textId="5DB66799" w:rsidR="147DD1E5" w:rsidRPr="00C23406" w:rsidRDefault="4BFC830A" w:rsidP="00AF0812">
      <w:pPr>
        <w:numPr>
          <w:ilvl w:val="2"/>
          <w:numId w:val="73"/>
        </w:numPr>
        <w:spacing w:line="276" w:lineRule="auto"/>
        <w:ind w:left="1276" w:hanging="425"/>
        <w:jc w:val="both"/>
        <w:rPr>
          <w:rFonts w:ascii="Arial" w:hAnsi="Arial" w:cs="Arial"/>
          <w:color w:val="FF0000"/>
          <w:sz w:val="20"/>
          <w:szCs w:val="20"/>
        </w:rPr>
      </w:pPr>
      <w:r w:rsidRPr="00C23406">
        <w:rPr>
          <w:rFonts w:ascii="Arial" w:hAnsi="Arial" w:cs="Arial"/>
          <w:sz w:val="20"/>
          <w:szCs w:val="20"/>
        </w:rPr>
        <w:t>Przeprowadzenie manualnej aktualizację danych poprzez wskazanie pliku wymiany dany</w:t>
      </w:r>
      <w:r w:rsidR="1A152EAA" w:rsidRPr="00C23406">
        <w:rPr>
          <w:rFonts w:ascii="Arial" w:hAnsi="Arial" w:cs="Arial"/>
          <w:sz w:val="20"/>
          <w:szCs w:val="20"/>
        </w:rPr>
        <w:t>c</w:t>
      </w:r>
      <w:r w:rsidRPr="00C23406">
        <w:rPr>
          <w:rFonts w:ascii="Arial" w:hAnsi="Arial" w:cs="Arial"/>
          <w:sz w:val="20"/>
          <w:szCs w:val="20"/>
        </w:rPr>
        <w:t>h przez użytkownika.</w:t>
      </w:r>
    </w:p>
    <w:p w14:paraId="2C5D1A2E" w14:textId="13840ECE" w:rsidR="000E6419" w:rsidRPr="00C23406" w:rsidRDefault="000E6419" w:rsidP="2B63427C">
      <w:pPr>
        <w:spacing w:after="120" w:line="276" w:lineRule="auto"/>
        <w:ind w:left="180"/>
        <w:jc w:val="both"/>
        <w:rPr>
          <w:rFonts w:ascii="Arial" w:hAnsi="Arial" w:cs="Arial"/>
          <w:sz w:val="20"/>
          <w:szCs w:val="20"/>
        </w:rPr>
      </w:pPr>
    </w:p>
    <w:p w14:paraId="2E2F4813" w14:textId="34F5A1DD" w:rsidR="000E6419" w:rsidRPr="00C23406" w:rsidRDefault="540C94B8" w:rsidP="00AF0812">
      <w:pPr>
        <w:numPr>
          <w:ilvl w:val="1"/>
          <w:numId w:val="74"/>
        </w:numPr>
        <w:tabs>
          <w:tab w:val="clear" w:pos="1070"/>
        </w:tabs>
        <w:spacing w:after="120" w:line="276" w:lineRule="auto"/>
        <w:ind w:left="851" w:hanging="540"/>
        <w:jc w:val="both"/>
        <w:rPr>
          <w:rFonts w:ascii="Arial" w:eastAsia="Arial" w:hAnsi="Arial" w:cs="Arial"/>
          <w:sz w:val="20"/>
          <w:szCs w:val="20"/>
        </w:rPr>
      </w:pPr>
      <w:r w:rsidRPr="00C23406">
        <w:rPr>
          <w:rFonts w:ascii="Arial" w:hAnsi="Arial" w:cs="Arial"/>
          <w:sz w:val="20"/>
          <w:szCs w:val="20"/>
        </w:rPr>
        <w:t xml:space="preserve">Moduł kontroli kursów – </w:t>
      </w:r>
      <w:r w:rsidR="580A490C" w:rsidRPr="00C23406">
        <w:rPr>
          <w:rFonts w:ascii="Arial" w:eastAsia="Arial" w:hAnsi="Arial" w:cs="Arial"/>
          <w:sz w:val="20"/>
          <w:szCs w:val="20"/>
        </w:rPr>
        <w:t>grupa widoków pozwalająca na przeglądanie, dodawanie nowych, modyfikację istniejących kontroli kursów, eksport danych do pliku w formacie XLSX oraz import danych z kontroli przeprowadzonych z wykorzystaniem innego oprogramowania użytkowanego przez Zamawiającego, z pliku w formacie XLSX:</w:t>
      </w:r>
    </w:p>
    <w:p w14:paraId="30C6F53A" w14:textId="61889792" w:rsidR="000E6419" w:rsidRPr="00C23406" w:rsidRDefault="51A23FDF" w:rsidP="002739A4">
      <w:pPr>
        <w:numPr>
          <w:ilvl w:val="2"/>
          <w:numId w:val="82"/>
        </w:numPr>
        <w:spacing w:line="276" w:lineRule="auto"/>
        <w:jc w:val="both"/>
        <w:rPr>
          <w:rFonts w:ascii="Arial" w:hAnsi="Arial" w:cs="Arial"/>
          <w:sz w:val="20"/>
          <w:szCs w:val="20"/>
        </w:rPr>
      </w:pPr>
      <w:r w:rsidRPr="00C23406">
        <w:rPr>
          <w:rFonts w:ascii="Arial" w:hAnsi="Arial" w:cs="Arial"/>
          <w:sz w:val="20"/>
          <w:szCs w:val="20"/>
        </w:rPr>
        <w:t>Listowanie</w:t>
      </w:r>
      <w:r w:rsidR="177F4FED" w:rsidRPr="00C23406">
        <w:rPr>
          <w:rFonts w:ascii="Arial" w:hAnsi="Arial" w:cs="Arial"/>
          <w:sz w:val="20"/>
          <w:szCs w:val="20"/>
        </w:rPr>
        <w:t>:</w:t>
      </w:r>
    </w:p>
    <w:p w14:paraId="4B9B96B8" w14:textId="0219407F" w:rsidR="000E6419" w:rsidRPr="00C23406" w:rsidRDefault="177F4FED" w:rsidP="2B63427C">
      <w:pPr>
        <w:numPr>
          <w:ilvl w:val="3"/>
          <w:numId w:val="68"/>
        </w:numPr>
        <w:spacing w:line="276" w:lineRule="auto"/>
        <w:ind w:hanging="270"/>
        <w:jc w:val="both"/>
        <w:rPr>
          <w:rFonts w:ascii="Arial" w:hAnsi="Arial" w:cs="Arial"/>
          <w:sz w:val="20"/>
          <w:szCs w:val="20"/>
        </w:rPr>
      </w:pPr>
      <w:r w:rsidRPr="00C23406">
        <w:rPr>
          <w:rFonts w:ascii="Arial" w:hAnsi="Arial" w:cs="Arial"/>
          <w:sz w:val="20"/>
          <w:szCs w:val="20"/>
        </w:rPr>
        <w:t>m</w:t>
      </w:r>
      <w:r w:rsidR="51A23FDF" w:rsidRPr="00C23406">
        <w:rPr>
          <w:rFonts w:ascii="Arial" w:hAnsi="Arial" w:cs="Arial"/>
          <w:sz w:val="20"/>
          <w:szCs w:val="20"/>
        </w:rPr>
        <w:t xml:space="preserve">ożliwość sortowania </w:t>
      </w:r>
      <w:r w:rsidR="18F49034" w:rsidRPr="00C23406">
        <w:rPr>
          <w:rFonts w:ascii="Arial" w:hAnsi="Arial" w:cs="Arial"/>
          <w:sz w:val="20"/>
          <w:szCs w:val="20"/>
        </w:rPr>
        <w:t>według następujących</w:t>
      </w:r>
      <w:r w:rsidR="51A23FDF" w:rsidRPr="00C23406">
        <w:rPr>
          <w:rFonts w:ascii="Arial" w:hAnsi="Arial" w:cs="Arial"/>
          <w:sz w:val="20"/>
          <w:szCs w:val="20"/>
        </w:rPr>
        <w:t xml:space="preserve"> p</w:t>
      </w:r>
      <w:r w:rsidR="74FCDE14" w:rsidRPr="00C23406">
        <w:rPr>
          <w:rFonts w:ascii="Arial" w:hAnsi="Arial" w:cs="Arial"/>
          <w:sz w:val="20"/>
          <w:szCs w:val="20"/>
        </w:rPr>
        <w:t>ó</w:t>
      </w:r>
      <w:r w:rsidR="51A23FDF" w:rsidRPr="00C23406">
        <w:rPr>
          <w:rFonts w:ascii="Arial" w:hAnsi="Arial" w:cs="Arial"/>
          <w:sz w:val="20"/>
          <w:szCs w:val="20"/>
        </w:rPr>
        <w:t>l:</w:t>
      </w:r>
    </w:p>
    <w:p w14:paraId="43627843" w14:textId="77777777" w:rsidR="000E6419" w:rsidRPr="00C23406" w:rsidRDefault="51A23FDF" w:rsidP="2B63427C">
      <w:pPr>
        <w:pStyle w:val="Akapitzlist"/>
        <w:numPr>
          <w:ilvl w:val="0"/>
          <w:numId w:val="10"/>
        </w:numPr>
        <w:spacing w:line="276" w:lineRule="auto"/>
        <w:ind w:left="2250" w:hanging="270"/>
        <w:rPr>
          <w:rFonts w:ascii="Arial" w:hAnsi="Arial" w:cs="Arial"/>
          <w:sz w:val="20"/>
          <w:szCs w:val="20"/>
        </w:rPr>
      </w:pPr>
      <w:r w:rsidRPr="00C23406">
        <w:rPr>
          <w:rFonts w:ascii="Arial" w:hAnsi="Arial" w:cs="Arial"/>
          <w:sz w:val="20"/>
          <w:szCs w:val="20"/>
        </w:rPr>
        <w:t>symbol słupka,</w:t>
      </w:r>
    </w:p>
    <w:p w14:paraId="058B10A6" w14:textId="77777777" w:rsidR="000E6419" w:rsidRPr="00C23406" w:rsidRDefault="51A23FDF" w:rsidP="2B63427C">
      <w:pPr>
        <w:pStyle w:val="Akapitzlist"/>
        <w:numPr>
          <w:ilvl w:val="0"/>
          <w:numId w:val="10"/>
        </w:numPr>
        <w:spacing w:line="276" w:lineRule="auto"/>
        <w:ind w:left="2250" w:hanging="270"/>
        <w:rPr>
          <w:rFonts w:ascii="Arial" w:hAnsi="Arial" w:cs="Arial"/>
          <w:sz w:val="20"/>
          <w:szCs w:val="20"/>
        </w:rPr>
      </w:pPr>
      <w:r w:rsidRPr="00C23406">
        <w:rPr>
          <w:rFonts w:ascii="Arial" w:hAnsi="Arial" w:cs="Arial"/>
          <w:sz w:val="20"/>
          <w:szCs w:val="20"/>
        </w:rPr>
        <w:t>linia,</w:t>
      </w:r>
    </w:p>
    <w:p w14:paraId="53E1FDAC" w14:textId="77777777" w:rsidR="000E6419" w:rsidRPr="00C23406" w:rsidRDefault="51A23FDF" w:rsidP="2B63427C">
      <w:pPr>
        <w:pStyle w:val="Akapitzlist"/>
        <w:numPr>
          <w:ilvl w:val="0"/>
          <w:numId w:val="10"/>
        </w:numPr>
        <w:spacing w:line="276" w:lineRule="auto"/>
        <w:ind w:left="2250" w:hanging="270"/>
        <w:rPr>
          <w:rFonts w:ascii="Arial" w:hAnsi="Arial" w:cs="Arial"/>
          <w:sz w:val="20"/>
          <w:szCs w:val="20"/>
        </w:rPr>
      </w:pPr>
      <w:r w:rsidRPr="00C23406">
        <w:rPr>
          <w:rFonts w:ascii="Arial" w:hAnsi="Arial" w:cs="Arial"/>
          <w:sz w:val="20"/>
          <w:szCs w:val="20"/>
        </w:rPr>
        <w:t xml:space="preserve">nazwa przystanku, </w:t>
      </w:r>
    </w:p>
    <w:p w14:paraId="282C83CE" w14:textId="60FC02D0" w:rsidR="000E6419" w:rsidRPr="00C23406" w:rsidRDefault="51A23FDF" w:rsidP="2B63427C">
      <w:pPr>
        <w:pStyle w:val="Akapitzlist"/>
        <w:numPr>
          <w:ilvl w:val="0"/>
          <w:numId w:val="10"/>
        </w:numPr>
        <w:spacing w:line="276" w:lineRule="auto"/>
        <w:ind w:left="2250" w:hanging="270"/>
        <w:rPr>
          <w:rFonts w:ascii="Arial" w:hAnsi="Arial" w:cs="Arial"/>
          <w:sz w:val="20"/>
          <w:szCs w:val="20"/>
        </w:rPr>
      </w:pPr>
      <w:r w:rsidRPr="00C23406">
        <w:rPr>
          <w:rFonts w:ascii="Arial" w:hAnsi="Arial" w:cs="Arial"/>
          <w:sz w:val="20"/>
          <w:szCs w:val="20"/>
        </w:rPr>
        <w:t>da</w:t>
      </w:r>
      <w:r w:rsidR="659E8122" w:rsidRPr="00C23406">
        <w:rPr>
          <w:rFonts w:ascii="Arial" w:hAnsi="Arial" w:cs="Arial"/>
          <w:sz w:val="20"/>
          <w:szCs w:val="20"/>
        </w:rPr>
        <w:t>ta</w:t>
      </w:r>
      <w:r w:rsidRPr="00C23406">
        <w:rPr>
          <w:rFonts w:ascii="Arial" w:hAnsi="Arial" w:cs="Arial"/>
          <w:sz w:val="20"/>
          <w:szCs w:val="20"/>
        </w:rPr>
        <w:t xml:space="preserve"> planowanego odjazdu, </w:t>
      </w:r>
    </w:p>
    <w:p w14:paraId="2AB61151" w14:textId="1D0C705A" w:rsidR="000E6419" w:rsidRPr="00C23406" w:rsidRDefault="51A23FDF" w:rsidP="2B63427C">
      <w:pPr>
        <w:pStyle w:val="Akapitzlist"/>
        <w:numPr>
          <w:ilvl w:val="0"/>
          <w:numId w:val="10"/>
        </w:numPr>
        <w:spacing w:after="120" w:line="276" w:lineRule="auto"/>
        <w:ind w:left="2250" w:hanging="270"/>
        <w:rPr>
          <w:rFonts w:ascii="Arial" w:hAnsi="Arial" w:cs="Arial"/>
          <w:sz w:val="20"/>
          <w:szCs w:val="20"/>
        </w:rPr>
      </w:pPr>
      <w:r w:rsidRPr="00C23406">
        <w:rPr>
          <w:rFonts w:ascii="Arial" w:hAnsi="Arial" w:cs="Arial"/>
          <w:sz w:val="20"/>
          <w:szCs w:val="20"/>
        </w:rPr>
        <w:t>data kontroli</w:t>
      </w:r>
      <w:r w:rsidR="6403534E" w:rsidRPr="00C23406">
        <w:rPr>
          <w:rFonts w:ascii="Arial" w:hAnsi="Arial" w:cs="Arial"/>
          <w:sz w:val="20"/>
          <w:szCs w:val="20"/>
        </w:rPr>
        <w:t>,</w:t>
      </w:r>
    </w:p>
    <w:p w14:paraId="0861941F" w14:textId="72A0775D" w:rsidR="000E6419" w:rsidRPr="00C23406" w:rsidRDefault="7BB4AB63" w:rsidP="2B63427C">
      <w:pPr>
        <w:numPr>
          <w:ilvl w:val="3"/>
          <w:numId w:val="68"/>
        </w:numPr>
        <w:spacing w:line="276" w:lineRule="auto"/>
        <w:ind w:hanging="270"/>
        <w:jc w:val="both"/>
        <w:rPr>
          <w:rFonts w:ascii="Arial" w:hAnsi="Arial" w:cs="Arial"/>
          <w:sz w:val="20"/>
          <w:szCs w:val="20"/>
        </w:rPr>
      </w:pPr>
      <w:r w:rsidRPr="00C23406">
        <w:rPr>
          <w:rFonts w:ascii="Arial" w:hAnsi="Arial" w:cs="Arial"/>
          <w:sz w:val="20"/>
          <w:szCs w:val="20"/>
        </w:rPr>
        <w:t>m</w:t>
      </w:r>
      <w:r w:rsidR="51A23FDF" w:rsidRPr="00C23406">
        <w:rPr>
          <w:rFonts w:ascii="Arial" w:hAnsi="Arial" w:cs="Arial"/>
          <w:sz w:val="20"/>
          <w:szCs w:val="20"/>
        </w:rPr>
        <w:t xml:space="preserve">ożliwość filtrowania </w:t>
      </w:r>
      <w:r w:rsidR="4A9A0C58" w:rsidRPr="00C23406">
        <w:rPr>
          <w:rFonts w:ascii="Arial" w:hAnsi="Arial" w:cs="Arial"/>
          <w:sz w:val="20"/>
          <w:szCs w:val="20"/>
        </w:rPr>
        <w:t>według następujących pól</w:t>
      </w:r>
      <w:r w:rsidR="51A23FDF" w:rsidRPr="00C23406">
        <w:rPr>
          <w:rFonts w:ascii="Arial" w:hAnsi="Arial" w:cs="Arial"/>
          <w:sz w:val="20"/>
          <w:szCs w:val="20"/>
        </w:rPr>
        <w:t>:</w:t>
      </w:r>
    </w:p>
    <w:p w14:paraId="3E01255F" w14:textId="40F8090B" w:rsidR="000E6419" w:rsidRPr="00C23406" w:rsidRDefault="51A23FDF" w:rsidP="2B63427C">
      <w:pPr>
        <w:pStyle w:val="Akapitzlist"/>
        <w:numPr>
          <w:ilvl w:val="4"/>
          <w:numId w:val="68"/>
        </w:numPr>
        <w:spacing w:line="276" w:lineRule="auto"/>
        <w:ind w:left="2250" w:hanging="270"/>
        <w:rPr>
          <w:rFonts w:ascii="Arial" w:hAnsi="Arial" w:cs="Arial"/>
          <w:sz w:val="20"/>
          <w:szCs w:val="20"/>
        </w:rPr>
      </w:pPr>
      <w:r w:rsidRPr="00C23406">
        <w:rPr>
          <w:rFonts w:ascii="Arial" w:hAnsi="Arial" w:cs="Arial"/>
          <w:sz w:val="20"/>
          <w:szCs w:val="20"/>
        </w:rPr>
        <w:t>kontroler (wybór 1...n kontrolerów lub wszyscy)</w:t>
      </w:r>
    </w:p>
    <w:p w14:paraId="53EA58D6" w14:textId="77777777" w:rsidR="000E6419" w:rsidRPr="00C23406" w:rsidRDefault="51A23FDF" w:rsidP="2B63427C">
      <w:pPr>
        <w:pStyle w:val="Akapitzlist"/>
        <w:numPr>
          <w:ilvl w:val="4"/>
          <w:numId w:val="68"/>
        </w:numPr>
        <w:spacing w:line="276" w:lineRule="auto"/>
        <w:ind w:left="2250" w:hanging="270"/>
        <w:rPr>
          <w:rFonts w:ascii="Arial" w:hAnsi="Arial" w:cs="Arial"/>
          <w:sz w:val="20"/>
          <w:szCs w:val="20"/>
        </w:rPr>
      </w:pPr>
      <w:r w:rsidRPr="00C23406">
        <w:rPr>
          <w:rFonts w:ascii="Arial" w:hAnsi="Arial" w:cs="Arial"/>
          <w:sz w:val="20"/>
          <w:szCs w:val="20"/>
        </w:rPr>
        <w:t>symbol słupka (z możliwością odfiltrowania po symbolu słupka lub nazwie węzła)</w:t>
      </w:r>
    </w:p>
    <w:p w14:paraId="22DE9F19" w14:textId="777E9701" w:rsidR="000E6419" w:rsidRPr="00C23406" w:rsidRDefault="51A23FDF" w:rsidP="2B63427C">
      <w:pPr>
        <w:pStyle w:val="Akapitzlist"/>
        <w:numPr>
          <w:ilvl w:val="4"/>
          <w:numId w:val="68"/>
        </w:numPr>
        <w:spacing w:after="120" w:line="276" w:lineRule="auto"/>
        <w:ind w:left="2250" w:hanging="270"/>
        <w:rPr>
          <w:rFonts w:ascii="Arial" w:hAnsi="Arial" w:cs="Arial"/>
          <w:sz w:val="20"/>
          <w:szCs w:val="20"/>
        </w:rPr>
      </w:pPr>
      <w:r w:rsidRPr="00C23406">
        <w:rPr>
          <w:rFonts w:ascii="Arial" w:hAnsi="Arial" w:cs="Arial"/>
          <w:sz w:val="20"/>
          <w:szCs w:val="20"/>
        </w:rPr>
        <w:t>da</w:t>
      </w:r>
      <w:r w:rsidR="222398DD" w:rsidRPr="00C23406">
        <w:rPr>
          <w:rFonts w:ascii="Arial" w:hAnsi="Arial" w:cs="Arial"/>
          <w:sz w:val="20"/>
          <w:szCs w:val="20"/>
        </w:rPr>
        <w:t>ta</w:t>
      </w:r>
      <w:r w:rsidRPr="00C23406">
        <w:rPr>
          <w:rFonts w:ascii="Arial" w:hAnsi="Arial" w:cs="Arial"/>
          <w:sz w:val="20"/>
          <w:szCs w:val="20"/>
        </w:rPr>
        <w:t xml:space="preserve"> kontroli (od …</w:t>
      </w:r>
      <w:r w:rsidR="7DCECAAA" w:rsidRPr="00C23406">
        <w:rPr>
          <w:rFonts w:ascii="Arial" w:hAnsi="Arial" w:cs="Arial"/>
          <w:sz w:val="20"/>
          <w:szCs w:val="20"/>
        </w:rPr>
        <w:t>;</w:t>
      </w:r>
      <w:r w:rsidRPr="00C23406">
        <w:rPr>
          <w:rFonts w:ascii="Arial" w:hAnsi="Arial" w:cs="Arial"/>
          <w:sz w:val="20"/>
          <w:szCs w:val="20"/>
        </w:rPr>
        <w:t xml:space="preserve"> opcjonalnie do)</w:t>
      </w:r>
    </w:p>
    <w:p w14:paraId="7A08B5C9" w14:textId="77777777" w:rsidR="000E6419" w:rsidRPr="00C23406" w:rsidRDefault="51A23FDF" w:rsidP="2B63427C">
      <w:pPr>
        <w:numPr>
          <w:ilvl w:val="2"/>
          <w:numId w:val="68"/>
        </w:numPr>
        <w:spacing w:after="120" w:line="276" w:lineRule="auto"/>
        <w:jc w:val="both"/>
        <w:rPr>
          <w:rFonts w:ascii="Arial" w:hAnsi="Arial" w:cs="Arial"/>
          <w:sz w:val="20"/>
          <w:szCs w:val="20"/>
        </w:rPr>
      </w:pPr>
      <w:r w:rsidRPr="00C23406">
        <w:rPr>
          <w:rFonts w:ascii="Arial" w:hAnsi="Arial" w:cs="Arial"/>
          <w:sz w:val="20"/>
          <w:szCs w:val="20"/>
        </w:rPr>
        <w:t>Dodawanie oraz edycja kontroli kursu</w:t>
      </w:r>
    </w:p>
    <w:p w14:paraId="1EFCEA23" w14:textId="77777777" w:rsidR="000E6419" w:rsidRPr="00C23406" w:rsidRDefault="51A23FDF" w:rsidP="2B63427C">
      <w:pPr>
        <w:numPr>
          <w:ilvl w:val="3"/>
          <w:numId w:val="68"/>
        </w:numPr>
        <w:spacing w:line="276" w:lineRule="auto"/>
        <w:ind w:hanging="270"/>
        <w:jc w:val="both"/>
        <w:rPr>
          <w:rFonts w:ascii="Arial" w:hAnsi="Arial" w:cs="Arial"/>
          <w:sz w:val="20"/>
          <w:szCs w:val="20"/>
        </w:rPr>
      </w:pPr>
      <w:r w:rsidRPr="00C23406">
        <w:rPr>
          <w:rFonts w:ascii="Arial" w:hAnsi="Arial" w:cs="Arial"/>
          <w:sz w:val="20"/>
          <w:szCs w:val="20"/>
        </w:rPr>
        <w:t>Wyszukanie kursu do kontroli dla zadanego przystanku oraz czasu kontroli na podstawie aktualnego rozkładu – powinna pokazać się lista kolejnych kursów dla zadanych parametrów z możliwością wyboru jednego z nich (podlegającego kontroli)</w:t>
      </w:r>
    </w:p>
    <w:p w14:paraId="3A9627A4" w14:textId="77777777" w:rsidR="000E6419" w:rsidRPr="00C23406" w:rsidRDefault="51A23FDF" w:rsidP="2B63427C">
      <w:pPr>
        <w:numPr>
          <w:ilvl w:val="3"/>
          <w:numId w:val="68"/>
        </w:numPr>
        <w:spacing w:line="276" w:lineRule="auto"/>
        <w:ind w:hanging="270"/>
        <w:jc w:val="both"/>
        <w:rPr>
          <w:rFonts w:ascii="Arial" w:hAnsi="Arial" w:cs="Arial"/>
          <w:sz w:val="20"/>
          <w:szCs w:val="20"/>
        </w:rPr>
      </w:pPr>
      <w:r w:rsidRPr="00C23406">
        <w:rPr>
          <w:rFonts w:ascii="Arial" w:hAnsi="Arial" w:cs="Arial"/>
          <w:sz w:val="20"/>
          <w:szCs w:val="20"/>
        </w:rPr>
        <w:t xml:space="preserve">Określenie pól tj. data kontroli, numer </w:t>
      </w:r>
      <w:r w:rsidR="1131BF9F" w:rsidRPr="00C23406">
        <w:rPr>
          <w:rFonts w:ascii="Arial" w:hAnsi="Arial" w:cs="Arial"/>
          <w:sz w:val="20"/>
          <w:szCs w:val="20"/>
        </w:rPr>
        <w:t>ewidencyjny</w:t>
      </w:r>
      <w:r w:rsidRPr="00C23406">
        <w:rPr>
          <w:rFonts w:ascii="Arial" w:hAnsi="Arial" w:cs="Arial"/>
          <w:sz w:val="20"/>
          <w:szCs w:val="20"/>
        </w:rPr>
        <w:t xml:space="preserve">, uwagi </w:t>
      </w:r>
    </w:p>
    <w:p w14:paraId="2724FBB9" w14:textId="08C4E1B4" w:rsidR="000E6419" w:rsidRPr="00C23406" w:rsidRDefault="51A23FDF" w:rsidP="2B63427C">
      <w:pPr>
        <w:numPr>
          <w:ilvl w:val="3"/>
          <w:numId w:val="68"/>
        </w:numPr>
        <w:spacing w:line="276" w:lineRule="auto"/>
        <w:ind w:hanging="270"/>
        <w:jc w:val="both"/>
        <w:rPr>
          <w:rFonts w:ascii="Arial" w:hAnsi="Arial" w:cs="Arial"/>
          <w:sz w:val="20"/>
          <w:szCs w:val="20"/>
        </w:rPr>
      </w:pPr>
      <w:r w:rsidRPr="00C23406">
        <w:rPr>
          <w:rFonts w:ascii="Arial" w:hAnsi="Arial" w:cs="Arial"/>
          <w:sz w:val="20"/>
          <w:szCs w:val="20"/>
        </w:rPr>
        <w:t>Określenie punktualności oraz potoków pasażerskich na kolejnych przystankach danego kursu; na podstawie liczby pasażerów wsiadających oraz wysiadających oraz pomiaru poprzedniego przystanku następuje automatyczne zliczanie pasażerów w pojeździe</w:t>
      </w:r>
      <w:r w:rsidR="00FC516C">
        <w:rPr>
          <w:rFonts w:ascii="Arial" w:hAnsi="Arial" w:cs="Arial"/>
          <w:sz w:val="20"/>
          <w:szCs w:val="20"/>
        </w:rPr>
        <w:br/>
      </w:r>
      <w:r w:rsidRPr="00C23406">
        <w:rPr>
          <w:rFonts w:ascii="Arial" w:hAnsi="Arial" w:cs="Arial"/>
          <w:sz w:val="20"/>
          <w:szCs w:val="20"/>
        </w:rPr>
        <w:t>(lub po kliknięciu przycisku 'Oblicz pasażerów')</w:t>
      </w:r>
    </w:p>
    <w:p w14:paraId="467F39CE" w14:textId="77777777" w:rsidR="000E6419" w:rsidRPr="00C23406" w:rsidRDefault="51A23FDF" w:rsidP="2B63427C">
      <w:pPr>
        <w:numPr>
          <w:ilvl w:val="3"/>
          <w:numId w:val="68"/>
        </w:numPr>
        <w:spacing w:line="276" w:lineRule="auto"/>
        <w:ind w:hanging="270"/>
        <w:jc w:val="both"/>
        <w:rPr>
          <w:rFonts w:ascii="Arial" w:hAnsi="Arial" w:cs="Arial"/>
          <w:sz w:val="20"/>
          <w:szCs w:val="20"/>
        </w:rPr>
      </w:pPr>
      <w:r w:rsidRPr="00C23406">
        <w:rPr>
          <w:rFonts w:ascii="Arial" w:hAnsi="Arial" w:cs="Arial"/>
          <w:sz w:val="20"/>
          <w:szCs w:val="20"/>
        </w:rPr>
        <w:t>Określenie wyników kontroli kursu na podstawie słownika uchybień zdefiniowanych przez administratora dla kontroli kursu</w:t>
      </w:r>
      <w:r w:rsidR="1131BF9F" w:rsidRPr="00C23406">
        <w:rPr>
          <w:rFonts w:ascii="Arial" w:hAnsi="Arial" w:cs="Arial"/>
          <w:sz w:val="20"/>
          <w:szCs w:val="20"/>
        </w:rPr>
        <w:t>,</w:t>
      </w:r>
    </w:p>
    <w:p w14:paraId="5630AD66" w14:textId="67C98474" w:rsidR="000E6419" w:rsidRPr="00C23406" w:rsidRDefault="51A23FDF" w:rsidP="00683B41">
      <w:pPr>
        <w:spacing w:after="120" w:line="276" w:lineRule="auto"/>
        <w:ind w:left="1800"/>
        <w:jc w:val="both"/>
        <w:rPr>
          <w:rFonts w:ascii="Arial" w:hAnsi="Arial" w:cs="Arial"/>
          <w:sz w:val="20"/>
          <w:szCs w:val="20"/>
        </w:rPr>
      </w:pPr>
      <w:r w:rsidRPr="00C23406">
        <w:rPr>
          <w:rFonts w:ascii="Arial" w:hAnsi="Arial" w:cs="Arial"/>
          <w:sz w:val="20"/>
          <w:szCs w:val="20"/>
        </w:rPr>
        <w:t>Zarządzanie dokumentacją zdjęciową oraz filmową tj. dodawanie oraz usuwanie wybranych zdjęć/filmów oraz dodawanie i modyfikacja komentarzy do każdego zdjęcia/filmu</w:t>
      </w:r>
    </w:p>
    <w:p w14:paraId="7D63E57C" w14:textId="682B47A9" w:rsidR="000E6419" w:rsidRPr="00C23406" w:rsidRDefault="000E6419" w:rsidP="2B63427C">
      <w:pPr>
        <w:spacing w:after="120" w:line="276" w:lineRule="auto"/>
        <w:ind w:left="180"/>
        <w:jc w:val="both"/>
        <w:rPr>
          <w:rFonts w:ascii="Arial" w:hAnsi="Arial" w:cs="Arial"/>
          <w:sz w:val="20"/>
          <w:szCs w:val="20"/>
        </w:rPr>
      </w:pPr>
    </w:p>
    <w:p w14:paraId="043A048F" w14:textId="4D8242B0" w:rsidR="000E6419" w:rsidRPr="00C23406" w:rsidRDefault="540C94B8" w:rsidP="1A247506">
      <w:pPr>
        <w:numPr>
          <w:ilvl w:val="1"/>
          <w:numId w:val="74"/>
        </w:numPr>
        <w:spacing w:after="120" w:line="276" w:lineRule="auto"/>
        <w:ind w:hanging="720"/>
        <w:jc w:val="both"/>
        <w:rPr>
          <w:rFonts w:ascii="Arial" w:hAnsi="Arial" w:cs="Arial"/>
          <w:sz w:val="20"/>
          <w:szCs w:val="20"/>
        </w:rPr>
      </w:pPr>
      <w:r w:rsidRPr="00C23406">
        <w:rPr>
          <w:rFonts w:ascii="Arial" w:hAnsi="Arial" w:cs="Arial"/>
          <w:sz w:val="20"/>
          <w:szCs w:val="20"/>
        </w:rPr>
        <w:t>Moduł statystyczno-analityczny</w:t>
      </w:r>
    </w:p>
    <w:p w14:paraId="72F0A554" w14:textId="7AB9B9D2" w:rsidR="385DEF8B" w:rsidRPr="00C23406" w:rsidRDefault="385DEF8B" w:rsidP="00AF0812">
      <w:pPr>
        <w:tabs>
          <w:tab w:val="left" w:pos="1134"/>
        </w:tabs>
        <w:spacing w:line="276" w:lineRule="auto"/>
        <w:ind w:left="567"/>
        <w:jc w:val="both"/>
        <w:rPr>
          <w:rFonts w:ascii="Arial" w:eastAsia="Arial" w:hAnsi="Arial" w:cs="Arial"/>
          <w:sz w:val="20"/>
          <w:szCs w:val="20"/>
        </w:rPr>
      </w:pPr>
      <w:r w:rsidRPr="00C23406">
        <w:rPr>
          <w:rFonts w:ascii="Arial" w:eastAsia="Arial" w:hAnsi="Arial" w:cs="Arial"/>
          <w:sz w:val="20"/>
          <w:szCs w:val="20"/>
        </w:rPr>
        <w:t>Wszystkie dane statystyczno-analityczne powinny być gromadzone i przechowywane w bazie danych</w:t>
      </w:r>
      <w:r w:rsidR="00FC516C">
        <w:rPr>
          <w:rFonts w:ascii="Arial" w:eastAsia="Arial" w:hAnsi="Arial" w:cs="Arial"/>
          <w:sz w:val="20"/>
          <w:szCs w:val="20"/>
        </w:rPr>
        <w:br/>
      </w:r>
      <w:r w:rsidRPr="00C23406">
        <w:rPr>
          <w:rFonts w:ascii="Arial" w:eastAsia="Arial" w:hAnsi="Arial" w:cs="Arial"/>
          <w:sz w:val="20"/>
          <w:szCs w:val="20"/>
        </w:rPr>
        <w:t>np. SQL, która będzie możliwa do przeglądania oraz zadawania zapytań za pomocą SQL Server Management Studio lub innego narzędzia wskazanego przez Wykonawcę. Wykonawca przekaże instrukcję do konfiguracji połączenia z przedmiotową bazą danych.</w:t>
      </w:r>
    </w:p>
    <w:p w14:paraId="758CFC48" w14:textId="4339B615" w:rsidR="1A247506" w:rsidRPr="00C23406" w:rsidRDefault="1A247506" w:rsidP="1A247506">
      <w:pPr>
        <w:spacing w:after="120" w:line="276" w:lineRule="auto"/>
        <w:jc w:val="both"/>
        <w:rPr>
          <w:rFonts w:ascii="Arial" w:hAnsi="Arial" w:cs="Arial"/>
          <w:sz w:val="20"/>
          <w:szCs w:val="20"/>
        </w:rPr>
      </w:pPr>
    </w:p>
    <w:p w14:paraId="56ECA580" w14:textId="77777777" w:rsidR="000E6419" w:rsidRPr="00C23406" w:rsidRDefault="51A23FDF" w:rsidP="2B63427C">
      <w:pPr>
        <w:numPr>
          <w:ilvl w:val="2"/>
          <w:numId w:val="69"/>
        </w:numPr>
        <w:spacing w:after="120" w:line="276" w:lineRule="auto"/>
        <w:jc w:val="both"/>
        <w:rPr>
          <w:rFonts w:ascii="Arial" w:hAnsi="Arial" w:cs="Arial"/>
          <w:sz w:val="20"/>
          <w:szCs w:val="20"/>
        </w:rPr>
      </w:pPr>
      <w:r w:rsidRPr="00C23406">
        <w:rPr>
          <w:rFonts w:ascii="Arial" w:hAnsi="Arial" w:cs="Arial"/>
          <w:sz w:val="20"/>
          <w:szCs w:val="20"/>
        </w:rPr>
        <w:lastRenderedPageBreak/>
        <w:t>Analiza danych pozwalająca na interaktywną i wielowymiarową analizę wyników kontroli kursó</w:t>
      </w:r>
      <w:r w:rsidR="1131BF9F" w:rsidRPr="00C23406">
        <w:rPr>
          <w:rFonts w:ascii="Arial" w:hAnsi="Arial" w:cs="Arial"/>
          <w:sz w:val="20"/>
          <w:szCs w:val="20"/>
        </w:rPr>
        <w:t>w</w:t>
      </w:r>
      <w:r w:rsidRPr="00C23406">
        <w:rPr>
          <w:rFonts w:ascii="Arial" w:hAnsi="Arial" w:cs="Arial"/>
          <w:sz w:val="20"/>
          <w:szCs w:val="20"/>
        </w:rPr>
        <w:t xml:space="preserve">. Użytkownik wybiera zakres interesujących go danych (także z predefiniowanych zakresów takich jak dzisiaj, wczoraj, ten tydzień, poprzedni tydzień, ten miesiąc, poprzedni miesiąc, ten rok, poprzedni rok) i klika </w:t>
      </w:r>
      <w:r w:rsidRPr="00C23406">
        <w:rPr>
          <w:rFonts w:ascii="Arial" w:hAnsi="Arial" w:cs="Arial"/>
          <w:i/>
          <w:iCs/>
          <w:sz w:val="20"/>
          <w:szCs w:val="20"/>
        </w:rPr>
        <w:t>Wykonaj</w:t>
      </w:r>
      <w:r w:rsidRPr="00C23406">
        <w:rPr>
          <w:rFonts w:ascii="Arial" w:hAnsi="Arial" w:cs="Arial"/>
          <w:sz w:val="20"/>
          <w:szCs w:val="20"/>
        </w:rPr>
        <w:t xml:space="preserve">.  </w:t>
      </w:r>
    </w:p>
    <w:p w14:paraId="3A71C950" w14:textId="77777777"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Przykładowe przypadki użycia:</w:t>
      </w:r>
    </w:p>
    <w:p w14:paraId="5B67238D" w14:textId="77777777" w:rsidR="000E6419" w:rsidRPr="00C23406" w:rsidRDefault="51A23FDF" w:rsidP="2B63427C">
      <w:pPr>
        <w:numPr>
          <w:ilvl w:val="0"/>
          <w:numId w:val="84"/>
        </w:numPr>
        <w:spacing w:line="276" w:lineRule="auto"/>
        <w:ind w:left="1800" w:hanging="270"/>
        <w:jc w:val="both"/>
        <w:rPr>
          <w:rFonts w:ascii="Arial" w:hAnsi="Arial" w:cs="Arial"/>
          <w:sz w:val="20"/>
          <w:szCs w:val="20"/>
        </w:rPr>
      </w:pPr>
      <w:r w:rsidRPr="00C23406">
        <w:rPr>
          <w:rFonts w:ascii="Arial" w:hAnsi="Arial" w:cs="Arial"/>
          <w:sz w:val="20"/>
          <w:szCs w:val="20"/>
        </w:rPr>
        <w:t>Analiza mapy ciepła kontroli w określonym przedziale czasowym / dla określonego kontrolera / dla określonych uchybień itp.</w:t>
      </w:r>
    </w:p>
    <w:p w14:paraId="27660533" w14:textId="421AB3DC" w:rsidR="000E6419" w:rsidRPr="00C23406" w:rsidRDefault="51A23FDF" w:rsidP="2B63427C">
      <w:pPr>
        <w:numPr>
          <w:ilvl w:val="0"/>
          <w:numId w:val="84"/>
        </w:numPr>
        <w:spacing w:line="276" w:lineRule="auto"/>
        <w:ind w:left="1800" w:hanging="270"/>
        <w:jc w:val="both"/>
        <w:rPr>
          <w:rFonts w:ascii="Arial" w:hAnsi="Arial" w:cs="Arial"/>
          <w:sz w:val="20"/>
          <w:szCs w:val="20"/>
        </w:rPr>
      </w:pPr>
      <w:r w:rsidRPr="00C23406">
        <w:rPr>
          <w:rFonts w:ascii="Arial" w:hAnsi="Arial" w:cs="Arial"/>
          <w:sz w:val="20"/>
          <w:szCs w:val="20"/>
        </w:rPr>
        <w:t>Analiza miejsca i czasu występowania konkretnych uchybień oraz informacji</w:t>
      </w:r>
      <w:r w:rsidR="00FC516C">
        <w:rPr>
          <w:rFonts w:ascii="Arial" w:hAnsi="Arial" w:cs="Arial"/>
          <w:sz w:val="20"/>
          <w:szCs w:val="20"/>
        </w:rPr>
        <w:t>,</w:t>
      </w:r>
      <w:r w:rsidRPr="00C23406">
        <w:rPr>
          <w:rFonts w:ascii="Arial" w:hAnsi="Arial" w:cs="Arial"/>
          <w:sz w:val="20"/>
          <w:szCs w:val="20"/>
        </w:rPr>
        <w:t xml:space="preserve"> przez kogo dane uchybienie zostało zaraportowane</w:t>
      </w:r>
    </w:p>
    <w:p w14:paraId="487CC44D" w14:textId="77777777" w:rsidR="000E6419" w:rsidRPr="00C23406" w:rsidRDefault="51A23FDF" w:rsidP="2B63427C">
      <w:pPr>
        <w:numPr>
          <w:ilvl w:val="0"/>
          <w:numId w:val="84"/>
        </w:numPr>
        <w:spacing w:after="120" w:line="276" w:lineRule="auto"/>
        <w:ind w:left="1800" w:hanging="270"/>
        <w:jc w:val="both"/>
        <w:rPr>
          <w:rFonts w:ascii="Arial" w:hAnsi="Arial" w:cs="Arial"/>
          <w:sz w:val="20"/>
          <w:szCs w:val="20"/>
        </w:rPr>
      </w:pPr>
      <w:r w:rsidRPr="00C23406">
        <w:rPr>
          <w:rFonts w:ascii="Arial" w:hAnsi="Arial" w:cs="Arial"/>
          <w:sz w:val="20"/>
          <w:szCs w:val="20"/>
        </w:rPr>
        <w:t>Analiza statystyczna zadań / kontrolerów / zakresów kontroli / uchybień itp.</w:t>
      </w:r>
    </w:p>
    <w:p w14:paraId="61829076" w14:textId="77777777" w:rsidR="000E6419" w:rsidRPr="00C23406" w:rsidRDefault="000E6419" w:rsidP="2B63427C">
      <w:pPr>
        <w:spacing w:after="120" w:line="276" w:lineRule="auto"/>
        <w:ind w:left="1440"/>
        <w:jc w:val="both"/>
        <w:rPr>
          <w:rFonts w:ascii="Arial" w:hAnsi="Arial" w:cs="Arial"/>
          <w:sz w:val="20"/>
          <w:szCs w:val="20"/>
        </w:rPr>
      </w:pPr>
    </w:p>
    <w:p w14:paraId="5B748B75" w14:textId="24077071"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Analiza powinna zawierać pokazać wykresy prezentujące dane wybrane do analizy,</w:t>
      </w:r>
      <w:r w:rsidR="00FC516C">
        <w:rPr>
          <w:rFonts w:ascii="Arial" w:hAnsi="Arial" w:cs="Arial"/>
          <w:sz w:val="20"/>
          <w:szCs w:val="20"/>
        </w:rPr>
        <w:t xml:space="preserve"> </w:t>
      </w:r>
      <w:r w:rsidRPr="00C23406">
        <w:rPr>
          <w:rFonts w:ascii="Arial" w:hAnsi="Arial" w:cs="Arial"/>
          <w:sz w:val="20"/>
          <w:szCs w:val="20"/>
        </w:rPr>
        <w:t>na</w:t>
      </w:r>
      <w:r w:rsidR="00FC516C">
        <w:rPr>
          <w:rFonts w:ascii="Arial" w:hAnsi="Arial" w:cs="Arial"/>
          <w:sz w:val="20"/>
          <w:szCs w:val="20"/>
        </w:rPr>
        <w:t> </w:t>
      </w:r>
      <w:r w:rsidRPr="00C23406">
        <w:rPr>
          <w:rFonts w:ascii="Arial" w:hAnsi="Arial" w:cs="Arial"/>
          <w:sz w:val="20"/>
          <w:szCs w:val="20"/>
        </w:rPr>
        <w:t>co</w:t>
      </w:r>
      <w:r w:rsidR="00FC516C">
        <w:rPr>
          <w:rFonts w:ascii="Arial" w:hAnsi="Arial" w:cs="Arial"/>
          <w:sz w:val="20"/>
          <w:szCs w:val="20"/>
        </w:rPr>
        <w:t> </w:t>
      </w:r>
      <w:r w:rsidRPr="00C23406">
        <w:rPr>
          <w:rFonts w:ascii="Arial" w:hAnsi="Arial" w:cs="Arial"/>
          <w:sz w:val="20"/>
          <w:szCs w:val="20"/>
        </w:rPr>
        <w:t>najmniej następujących wykresach:</w:t>
      </w:r>
    </w:p>
    <w:p w14:paraId="2B8C9E1C" w14:textId="0534EC24" w:rsidR="000E6419" w:rsidRPr="00C23406" w:rsidRDefault="540C94B8" w:rsidP="2B63427C">
      <w:pPr>
        <w:numPr>
          <w:ilvl w:val="0"/>
          <w:numId w:val="6"/>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w:t>
      </w:r>
      <w:r w:rsidR="33902B58" w:rsidRPr="00C23406">
        <w:rPr>
          <w:rFonts w:ascii="Arial" w:hAnsi="Arial" w:cs="Arial"/>
          <w:sz w:val="20"/>
          <w:szCs w:val="20"/>
        </w:rPr>
        <w:t>i</w:t>
      </w:r>
      <w:r w:rsidRPr="00C23406">
        <w:rPr>
          <w:rFonts w:ascii="Arial" w:hAnsi="Arial" w:cs="Arial"/>
          <w:sz w:val="20"/>
          <w:szCs w:val="20"/>
        </w:rPr>
        <w:t xml:space="preserve"> na osi daty przeprowadzenia kontroli </w:t>
      </w:r>
    </w:p>
    <w:p w14:paraId="7C390898" w14:textId="76DD64BF" w:rsidR="000E6419" w:rsidRPr="00C23406" w:rsidRDefault="540C94B8" w:rsidP="2B63427C">
      <w:pPr>
        <w:numPr>
          <w:ilvl w:val="0"/>
          <w:numId w:val="6"/>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w:t>
      </w:r>
      <w:r w:rsidR="449F88BD" w:rsidRPr="00C23406">
        <w:rPr>
          <w:rFonts w:ascii="Arial" w:hAnsi="Arial" w:cs="Arial"/>
          <w:sz w:val="20"/>
          <w:szCs w:val="20"/>
        </w:rPr>
        <w:t>i</w:t>
      </w:r>
      <w:r w:rsidRPr="00C23406">
        <w:rPr>
          <w:rFonts w:ascii="Arial" w:hAnsi="Arial" w:cs="Arial"/>
          <w:sz w:val="20"/>
          <w:szCs w:val="20"/>
        </w:rPr>
        <w:t xml:space="preserve"> na osi godziny przeprowadzenia kontroli</w:t>
      </w:r>
    </w:p>
    <w:p w14:paraId="68F4B685" w14:textId="493589B0" w:rsidR="000E6419" w:rsidRPr="00C23406" w:rsidRDefault="51A23FDF" w:rsidP="2B63427C">
      <w:pPr>
        <w:numPr>
          <w:ilvl w:val="0"/>
          <w:numId w:val="6"/>
        </w:numPr>
        <w:spacing w:line="276" w:lineRule="auto"/>
        <w:ind w:left="1800" w:hanging="270"/>
        <w:jc w:val="both"/>
        <w:rPr>
          <w:rFonts w:ascii="Arial" w:hAnsi="Arial" w:cs="Arial"/>
          <w:sz w:val="20"/>
          <w:szCs w:val="20"/>
        </w:rPr>
      </w:pPr>
      <w:r w:rsidRPr="00C23406">
        <w:rPr>
          <w:rFonts w:ascii="Arial" w:hAnsi="Arial" w:cs="Arial"/>
          <w:sz w:val="20"/>
          <w:szCs w:val="20"/>
        </w:rPr>
        <w:t xml:space="preserve">liczba przeprowadzonych kontroli wg kontrolera </w:t>
      </w:r>
    </w:p>
    <w:p w14:paraId="62D86D9B" w14:textId="6428CE12" w:rsidR="000E6419" w:rsidRPr="00C23406" w:rsidRDefault="540C94B8" w:rsidP="2B63427C">
      <w:pPr>
        <w:numPr>
          <w:ilvl w:val="0"/>
          <w:numId w:val="6"/>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w:t>
      </w:r>
      <w:r w:rsidR="48B39578" w:rsidRPr="00C23406">
        <w:rPr>
          <w:rFonts w:ascii="Arial" w:hAnsi="Arial" w:cs="Arial"/>
          <w:sz w:val="20"/>
          <w:szCs w:val="20"/>
        </w:rPr>
        <w:t>i</w:t>
      </w:r>
      <w:r w:rsidRPr="00C23406">
        <w:rPr>
          <w:rFonts w:ascii="Arial" w:hAnsi="Arial" w:cs="Arial"/>
          <w:sz w:val="20"/>
          <w:szCs w:val="20"/>
        </w:rPr>
        <w:t>, dla których wykazano uchybi</w:t>
      </w:r>
      <w:r w:rsidR="16F5B08E" w:rsidRPr="00C23406">
        <w:rPr>
          <w:rFonts w:ascii="Arial" w:hAnsi="Arial" w:cs="Arial"/>
          <w:sz w:val="20"/>
          <w:szCs w:val="20"/>
        </w:rPr>
        <w:t>e</w:t>
      </w:r>
      <w:r w:rsidRPr="00C23406">
        <w:rPr>
          <w:rFonts w:ascii="Arial" w:hAnsi="Arial" w:cs="Arial"/>
          <w:sz w:val="20"/>
          <w:szCs w:val="20"/>
        </w:rPr>
        <w:t xml:space="preserve">nia (wg grupy </w:t>
      </w:r>
      <w:r w:rsidR="07049827" w:rsidRPr="00C23406">
        <w:rPr>
          <w:rFonts w:ascii="Arial" w:hAnsi="Arial" w:cs="Arial"/>
          <w:sz w:val="20"/>
          <w:szCs w:val="20"/>
        </w:rPr>
        <w:t>u</w:t>
      </w:r>
      <w:r w:rsidRPr="00C23406">
        <w:rPr>
          <w:rFonts w:ascii="Arial" w:hAnsi="Arial" w:cs="Arial"/>
          <w:sz w:val="20"/>
          <w:szCs w:val="20"/>
        </w:rPr>
        <w:t>chybień)</w:t>
      </w:r>
    </w:p>
    <w:p w14:paraId="576FC5C7" w14:textId="77492EF5" w:rsidR="000E6419" w:rsidRPr="00C23406" w:rsidRDefault="540C94B8" w:rsidP="2B63427C">
      <w:pPr>
        <w:numPr>
          <w:ilvl w:val="0"/>
          <w:numId w:val="6"/>
        </w:numPr>
        <w:spacing w:after="120" w:line="276" w:lineRule="auto"/>
        <w:ind w:left="1800" w:hanging="270"/>
        <w:jc w:val="both"/>
        <w:rPr>
          <w:rFonts w:ascii="Arial" w:hAnsi="Arial" w:cs="Arial"/>
          <w:sz w:val="20"/>
          <w:szCs w:val="20"/>
        </w:rPr>
      </w:pPr>
      <w:r w:rsidRPr="00C23406">
        <w:rPr>
          <w:rFonts w:ascii="Arial" w:hAnsi="Arial" w:cs="Arial"/>
          <w:sz w:val="20"/>
          <w:szCs w:val="20"/>
        </w:rPr>
        <w:t>liczba przeprowadzonych kontroli, dla których wykazano dane uchybi</w:t>
      </w:r>
      <w:r w:rsidR="22926211" w:rsidRPr="00C23406">
        <w:rPr>
          <w:rFonts w:ascii="Arial" w:hAnsi="Arial" w:cs="Arial"/>
          <w:sz w:val="20"/>
          <w:szCs w:val="20"/>
        </w:rPr>
        <w:t>e</w:t>
      </w:r>
      <w:r w:rsidRPr="00C23406">
        <w:rPr>
          <w:rFonts w:ascii="Arial" w:hAnsi="Arial" w:cs="Arial"/>
          <w:sz w:val="20"/>
          <w:szCs w:val="20"/>
        </w:rPr>
        <w:t>nie (wg uchybienia)</w:t>
      </w:r>
    </w:p>
    <w:p w14:paraId="32915B77" w14:textId="77777777"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Klikniecie w dowolny słupek wykresu powoduje przeliczenie pozostałych wykresów przerysowując pozostałe wykresy (zawężenie danych) wg wyboru np. kliknięcie 2 wybranych kontrolerów pokaże tylko dane dla kontroli wykonanych przez tych kontrolerów, lub kliknięcie przedziałów 8:00-8:59 oraz 9:00-9:59 spowoduje przerysowanie wykresów/mapy uwzględniając tylko dane dla wybranego przedziału czasowego.</w:t>
      </w:r>
    </w:p>
    <w:p w14:paraId="2BA226A1" w14:textId="77777777" w:rsidR="000E6419" w:rsidRPr="00C23406" w:rsidRDefault="000E6419" w:rsidP="2B63427C">
      <w:pPr>
        <w:spacing w:after="120" w:line="276" w:lineRule="auto"/>
        <w:ind w:left="1440"/>
        <w:jc w:val="both"/>
        <w:rPr>
          <w:rFonts w:ascii="Arial" w:hAnsi="Arial" w:cs="Arial"/>
          <w:sz w:val="20"/>
          <w:szCs w:val="20"/>
        </w:rPr>
      </w:pPr>
    </w:p>
    <w:p w14:paraId="6B9B35C1" w14:textId="1054E295"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 xml:space="preserve">Dodatkowo dane powinny być zaprezentowane na mapie ciepła kontroli powiązanej na mapie podkładowej tj. lokalizacji kontrolera podczas rozpoczęcia kontroli. Mapa ciepła jest powiązana z wykresami tj. pokazuje zawsze wszystkie dane wybrane do analizy </w:t>
      </w:r>
      <w:r w:rsidR="002C7CDE">
        <w:rPr>
          <w:rFonts w:ascii="Arial" w:hAnsi="Arial" w:cs="Arial"/>
          <w:sz w:val="20"/>
          <w:szCs w:val="20"/>
        </w:rPr>
        <w:br/>
      </w:r>
      <w:r w:rsidRPr="00C23406">
        <w:rPr>
          <w:rFonts w:ascii="Arial" w:hAnsi="Arial" w:cs="Arial"/>
          <w:sz w:val="20"/>
          <w:szCs w:val="20"/>
        </w:rPr>
        <w:t xml:space="preserve">z uwzględnieniem ewentualnych filtrów nałożonych na wykresy. </w:t>
      </w:r>
    </w:p>
    <w:p w14:paraId="17AD93B2" w14:textId="77777777" w:rsidR="000E6419" w:rsidRPr="00C23406" w:rsidRDefault="000E6419" w:rsidP="2B63427C">
      <w:pPr>
        <w:spacing w:after="120" w:line="276" w:lineRule="auto"/>
        <w:ind w:left="1440"/>
        <w:jc w:val="both"/>
        <w:rPr>
          <w:rFonts w:ascii="Arial" w:hAnsi="Arial" w:cs="Arial"/>
          <w:sz w:val="20"/>
          <w:szCs w:val="20"/>
        </w:rPr>
      </w:pPr>
    </w:p>
    <w:p w14:paraId="597A52E6" w14:textId="238518EA" w:rsidR="000E6419" w:rsidRPr="00C23406" w:rsidRDefault="51A23FDF" w:rsidP="1A247506">
      <w:pPr>
        <w:spacing w:after="120" w:line="276" w:lineRule="auto"/>
        <w:ind w:left="1440"/>
        <w:jc w:val="both"/>
        <w:rPr>
          <w:rFonts w:ascii="Arial" w:eastAsia="Arial" w:hAnsi="Arial" w:cs="Arial"/>
          <w:sz w:val="20"/>
          <w:szCs w:val="20"/>
        </w:rPr>
      </w:pPr>
      <w:r w:rsidRPr="00C23406">
        <w:rPr>
          <w:rFonts w:ascii="Arial" w:hAnsi="Arial" w:cs="Arial"/>
          <w:sz w:val="20"/>
          <w:szCs w:val="20"/>
        </w:rPr>
        <w:t xml:space="preserve">Poniżej wykresów powinna znaleźć się tabela ze wszystkimi danymi uwzględnionymi </w:t>
      </w:r>
      <w:r w:rsidR="002C7CDE">
        <w:rPr>
          <w:rFonts w:ascii="Arial" w:hAnsi="Arial" w:cs="Arial"/>
          <w:sz w:val="20"/>
          <w:szCs w:val="20"/>
        </w:rPr>
        <w:br/>
      </w:r>
      <w:r w:rsidRPr="00C23406">
        <w:rPr>
          <w:rFonts w:ascii="Arial" w:hAnsi="Arial" w:cs="Arial"/>
          <w:sz w:val="20"/>
          <w:szCs w:val="20"/>
        </w:rPr>
        <w:t>w analizie, którą dodatkowo można filtrować</w:t>
      </w:r>
      <w:r w:rsidR="1131BF9F" w:rsidRPr="00C23406">
        <w:rPr>
          <w:rFonts w:ascii="Arial" w:hAnsi="Arial" w:cs="Arial"/>
          <w:sz w:val="20"/>
          <w:szCs w:val="20"/>
        </w:rPr>
        <w:t>,</w:t>
      </w:r>
      <w:r w:rsidRPr="00C23406">
        <w:rPr>
          <w:rFonts w:ascii="Arial" w:hAnsi="Arial" w:cs="Arial"/>
          <w:sz w:val="20"/>
          <w:szCs w:val="20"/>
        </w:rPr>
        <w:t xml:space="preserve"> sortować po wszystkich polach</w:t>
      </w:r>
      <w:r w:rsidR="1131BF9F" w:rsidRPr="00C23406">
        <w:rPr>
          <w:rFonts w:ascii="Arial" w:hAnsi="Arial" w:cs="Arial"/>
          <w:sz w:val="20"/>
          <w:szCs w:val="20"/>
        </w:rPr>
        <w:t xml:space="preserve"> oraz eksportować do pliku </w:t>
      </w:r>
      <w:r w:rsidR="590B7CF2" w:rsidRPr="00C23406">
        <w:rPr>
          <w:rFonts w:ascii="Arial" w:eastAsia="Arial" w:hAnsi="Arial" w:cs="Arial"/>
          <w:sz w:val="20"/>
          <w:szCs w:val="20"/>
        </w:rPr>
        <w:t xml:space="preserve"> XLSX</w:t>
      </w:r>
    </w:p>
    <w:p w14:paraId="0DE4B5B7" w14:textId="77777777" w:rsidR="000E6419" w:rsidRPr="00C23406" w:rsidRDefault="000E6419" w:rsidP="2B63427C">
      <w:pPr>
        <w:spacing w:after="120" w:line="276" w:lineRule="auto"/>
        <w:ind w:left="1440"/>
        <w:jc w:val="both"/>
        <w:rPr>
          <w:rFonts w:ascii="Arial" w:hAnsi="Arial" w:cs="Arial"/>
          <w:sz w:val="20"/>
          <w:szCs w:val="20"/>
        </w:rPr>
      </w:pPr>
    </w:p>
    <w:p w14:paraId="09A8320C" w14:textId="36C7A50E" w:rsidR="000E6419" w:rsidRPr="00C23406" w:rsidRDefault="51A23FDF" w:rsidP="005F6B7E">
      <w:pPr>
        <w:numPr>
          <w:ilvl w:val="2"/>
          <w:numId w:val="69"/>
        </w:numPr>
        <w:spacing w:after="120" w:line="276" w:lineRule="auto"/>
        <w:ind w:hanging="22"/>
        <w:jc w:val="both"/>
        <w:rPr>
          <w:rFonts w:ascii="Arial" w:hAnsi="Arial" w:cs="Arial"/>
          <w:sz w:val="20"/>
          <w:szCs w:val="20"/>
        </w:rPr>
      </w:pPr>
      <w:r w:rsidRPr="00C23406">
        <w:rPr>
          <w:rFonts w:ascii="Arial" w:hAnsi="Arial" w:cs="Arial"/>
          <w:sz w:val="20"/>
          <w:szCs w:val="20"/>
        </w:rPr>
        <w:t xml:space="preserve">Analiza kontroli kursów pozwalająca na interaktywną i wielowymiarową analizę wyników kontroli kursów. Użytkownik wybiera zakres interesujących go danych (także </w:t>
      </w:r>
      <w:r w:rsidR="002C7CDE">
        <w:rPr>
          <w:rFonts w:ascii="Arial" w:hAnsi="Arial" w:cs="Arial"/>
          <w:sz w:val="20"/>
          <w:szCs w:val="20"/>
        </w:rPr>
        <w:br/>
      </w:r>
      <w:r w:rsidRPr="00C23406">
        <w:rPr>
          <w:rFonts w:ascii="Arial" w:hAnsi="Arial" w:cs="Arial"/>
          <w:sz w:val="20"/>
          <w:szCs w:val="20"/>
        </w:rPr>
        <w:t>z predefiniowanych zakresów takich jak dzisiaj, wczoraj, ten tydzień, poprzedni tydzień,</w:t>
      </w:r>
      <w:r w:rsidR="00FC516C">
        <w:rPr>
          <w:rFonts w:ascii="Arial" w:hAnsi="Arial" w:cs="Arial"/>
          <w:sz w:val="20"/>
          <w:szCs w:val="20"/>
        </w:rPr>
        <w:br/>
      </w:r>
      <w:r w:rsidRPr="00C23406">
        <w:rPr>
          <w:rFonts w:ascii="Arial" w:hAnsi="Arial" w:cs="Arial"/>
          <w:sz w:val="20"/>
          <w:szCs w:val="20"/>
        </w:rPr>
        <w:t xml:space="preserve">ten miesiąc, poprzedni miesiąc, ten rok, poprzedni rok) i klika </w:t>
      </w:r>
      <w:r w:rsidRPr="00C23406">
        <w:rPr>
          <w:rFonts w:ascii="Arial" w:hAnsi="Arial" w:cs="Arial"/>
          <w:i/>
          <w:iCs/>
          <w:sz w:val="20"/>
          <w:szCs w:val="20"/>
        </w:rPr>
        <w:t>Wykonaj</w:t>
      </w:r>
      <w:r w:rsidRPr="00C23406">
        <w:rPr>
          <w:rFonts w:ascii="Arial" w:hAnsi="Arial" w:cs="Arial"/>
          <w:sz w:val="20"/>
          <w:szCs w:val="20"/>
        </w:rPr>
        <w:t xml:space="preserve">.  </w:t>
      </w:r>
    </w:p>
    <w:p w14:paraId="7A6FE59C" w14:textId="77777777"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Przykładowe przypadki użycia:</w:t>
      </w:r>
    </w:p>
    <w:p w14:paraId="320B3839" w14:textId="77777777" w:rsidR="000E6419" w:rsidRPr="00C23406" w:rsidRDefault="51A23FDF" w:rsidP="2B63427C">
      <w:pPr>
        <w:numPr>
          <w:ilvl w:val="3"/>
          <w:numId w:val="69"/>
        </w:numPr>
        <w:spacing w:line="276" w:lineRule="auto"/>
        <w:ind w:hanging="270"/>
        <w:jc w:val="both"/>
        <w:rPr>
          <w:rFonts w:ascii="Arial" w:hAnsi="Arial" w:cs="Arial"/>
          <w:sz w:val="20"/>
          <w:szCs w:val="20"/>
        </w:rPr>
      </w:pPr>
      <w:r w:rsidRPr="00C23406">
        <w:rPr>
          <w:rFonts w:ascii="Arial" w:hAnsi="Arial" w:cs="Arial"/>
          <w:sz w:val="20"/>
          <w:szCs w:val="20"/>
        </w:rPr>
        <w:t>Analiza punktualności kursów tj. opóźnienia / przyspieszenia wraz z rozkładem częstości</w:t>
      </w:r>
    </w:p>
    <w:p w14:paraId="527B5C58" w14:textId="77777777" w:rsidR="000E6419" w:rsidRPr="00C23406" w:rsidRDefault="51A23FDF" w:rsidP="2B63427C">
      <w:pPr>
        <w:numPr>
          <w:ilvl w:val="3"/>
          <w:numId w:val="69"/>
        </w:numPr>
        <w:spacing w:line="276" w:lineRule="auto"/>
        <w:ind w:hanging="270"/>
        <w:jc w:val="both"/>
        <w:rPr>
          <w:rFonts w:ascii="Arial" w:hAnsi="Arial" w:cs="Arial"/>
          <w:sz w:val="20"/>
          <w:szCs w:val="20"/>
        </w:rPr>
      </w:pPr>
      <w:r w:rsidRPr="00C23406">
        <w:rPr>
          <w:rFonts w:ascii="Arial" w:hAnsi="Arial" w:cs="Arial"/>
          <w:sz w:val="20"/>
          <w:szCs w:val="20"/>
        </w:rPr>
        <w:t>Analiza częstości kontroli kursowania wraz z podziałem na kontrolerów</w:t>
      </w:r>
    </w:p>
    <w:p w14:paraId="66204FF1" w14:textId="2B85D5BF" w:rsidR="000E6419" w:rsidRPr="00435AE1" w:rsidRDefault="51A23FDF" w:rsidP="00435AE1">
      <w:pPr>
        <w:numPr>
          <w:ilvl w:val="3"/>
          <w:numId w:val="69"/>
        </w:numPr>
        <w:spacing w:after="120" w:line="276" w:lineRule="auto"/>
        <w:ind w:hanging="270"/>
        <w:jc w:val="both"/>
        <w:rPr>
          <w:rFonts w:ascii="Arial" w:hAnsi="Arial" w:cs="Arial"/>
          <w:sz w:val="20"/>
          <w:szCs w:val="20"/>
        </w:rPr>
      </w:pPr>
      <w:r w:rsidRPr="00C23406">
        <w:rPr>
          <w:rFonts w:ascii="Arial" w:hAnsi="Arial" w:cs="Arial"/>
          <w:sz w:val="20"/>
          <w:szCs w:val="20"/>
        </w:rPr>
        <w:t>Analiza punktualności po przewoźnikach / zadaniach itp.</w:t>
      </w:r>
      <w:r w:rsidR="000E6419" w:rsidRPr="00435AE1">
        <w:rPr>
          <w:rFonts w:ascii="Arial" w:hAnsi="Arial" w:cs="Arial"/>
          <w:sz w:val="20"/>
          <w:szCs w:val="20"/>
        </w:rPr>
        <w:tab/>
      </w:r>
    </w:p>
    <w:p w14:paraId="0E15E981" w14:textId="3803707E"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Analiza powinna pokaz</w:t>
      </w:r>
      <w:r w:rsidR="52A4E68E" w:rsidRPr="00C23406">
        <w:rPr>
          <w:rFonts w:ascii="Arial" w:hAnsi="Arial" w:cs="Arial"/>
          <w:sz w:val="20"/>
          <w:szCs w:val="20"/>
        </w:rPr>
        <w:t>ywać</w:t>
      </w:r>
      <w:r w:rsidRPr="00C23406">
        <w:rPr>
          <w:rFonts w:ascii="Arial" w:hAnsi="Arial" w:cs="Arial"/>
          <w:sz w:val="20"/>
          <w:szCs w:val="20"/>
        </w:rPr>
        <w:t xml:space="preserve"> wykresy prezentujące dane wybrane do analizy, na co najmniej następujących wykresach:</w:t>
      </w:r>
    </w:p>
    <w:p w14:paraId="7E6B34F9" w14:textId="585A1315" w:rsidR="000E6419" w:rsidRPr="00C23406" w:rsidRDefault="540C94B8" w:rsidP="2B63427C">
      <w:pPr>
        <w:numPr>
          <w:ilvl w:val="0"/>
          <w:numId w:val="7"/>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w:t>
      </w:r>
      <w:r w:rsidR="5EDB7AAA" w:rsidRPr="00C23406">
        <w:rPr>
          <w:rFonts w:ascii="Arial" w:hAnsi="Arial" w:cs="Arial"/>
          <w:sz w:val="20"/>
          <w:szCs w:val="20"/>
        </w:rPr>
        <w:t>i</w:t>
      </w:r>
      <w:r w:rsidRPr="00C23406">
        <w:rPr>
          <w:rFonts w:ascii="Arial" w:hAnsi="Arial" w:cs="Arial"/>
          <w:sz w:val="20"/>
          <w:szCs w:val="20"/>
        </w:rPr>
        <w:t xml:space="preserve"> na osi daty przeprowadzenia kontroli </w:t>
      </w:r>
    </w:p>
    <w:p w14:paraId="46F15240" w14:textId="27529C41" w:rsidR="000E6419" w:rsidRPr="00C23406" w:rsidRDefault="540C94B8" w:rsidP="2B63427C">
      <w:pPr>
        <w:numPr>
          <w:ilvl w:val="0"/>
          <w:numId w:val="7"/>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w:t>
      </w:r>
      <w:r w:rsidR="1F00D342" w:rsidRPr="00C23406">
        <w:rPr>
          <w:rFonts w:ascii="Arial" w:hAnsi="Arial" w:cs="Arial"/>
          <w:sz w:val="20"/>
          <w:szCs w:val="20"/>
        </w:rPr>
        <w:t>i</w:t>
      </w:r>
      <w:r w:rsidRPr="00C23406">
        <w:rPr>
          <w:rFonts w:ascii="Arial" w:hAnsi="Arial" w:cs="Arial"/>
          <w:sz w:val="20"/>
          <w:szCs w:val="20"/>
        </w:rPr>
        <w:t xml:space="preserve"> na osi godziny przeprowadzenia kontroli</w:t>
      </w:r>
    </w:p>
    <w:p w14:paraId="14C29052" w14:textId="367854CB" w:rsidR="000E6419" w:rsidRPr="00C23406" w:rsidRDefault="51A23FDF" w:rsidP="2B63427C">
      <w:pPr>
        <w:numPr>
          <w:ilvl w:val="0"/>
          <w:numId w:val="7"/>
        </w:numPr>
        <w:spacing w:line="276" w:lineRule="auto"/>
        <w:ind w:left="1800" w:hanging="270"/>
        <w:jc w:val="both"/>
        <w:rPr>
          <w:rFonts w:ascii="Arial" w:hAnsi="Arial" w:cs="Arial"/>
          <w:sz w:val="20"/>
          <w:szCs w:val="20"/>
        </w:rPr>
      </w:pPr>
      <w:r w:rsidRPr="00C23406">
        <w:rPr>
          <w:rFonts w:ascii="Arial" w:hAnsi="Arial" w:cs="Arial"/>
          <w:sz w:val="20"/>
          <w:szCs w:val="20"/>
        </w:rPr>
        <w:lastRenderedPageBreak/>
        <w:t xml:space="preserve">liczba przeprowadzonych kontroli wg kontrolera </w:t>
      </w:r>
    </w:p>
    <w:p w14:paraId="2A705C57" w14:textId="0C47A37D" w:rsidR="000E6419" w:rsidRPr="00C23406" w:rsidRDefault="51A23FDF" w:rsidP="2B63427C">
      <w:pPr>
        <w:numPr>
          <w:ilvl w:val="0"/>
          <w:numId w:val="7"/>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kontroli wg przewoźnika/operatora</w:t>
      </w:r>
    </w:p>
    <w:p w14:paraId="4F931491" w14:textId="3CB1E551" w:rsidR="000E6419" w:rsidRPr="00C23406" w:rsidRDefault="51A23FDF" w:rsidP="2B63427C">
      <w:pPr>
        <w:numPr>
          <w:ilvl w:val="0"/>
          <w:numId w:val="7"/>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kontroli po przystankach, na których rozpoczęto kontrolę</w:t>
      </w:r>
    </w:p>
    <w:p w14:paraId="43CA01C9" w14:textId="00DF7C51" w:rsidR="000E6419" w:rsidRPr="00C23406" w:rsidRDefault="51A23FDF" w:rsidP="2B63427C">
      <w:pPr>
        <w:numPr>
          <w:ilvl w:val="0"/>
          <w:numId w:val="7"/>
        </w:numPr>
        <w:spacing w:line="276" w:lineRule="auto"/>
        <w:ind w:left="1800" w:hanging="270"/>
        <w:jc w:val="both"/>
        <w:rPr>
          <w:rFonts w:ascii="Arial" w:hAnsi="Arial" w:cs="Arial"/>
          <w:sz w:val="20"/>
          <w:szCs w:val="20"/>
        </w:rPr>
      </w:pPr>
      <w:r w:rsidRPr="00C23406">
        <w:rPr>
          <w:rFonts w:ascii="Arial" w:hAnsi="Arial" w:cs="Arial"/>
          <w:sz w:val="20"/>
          <w:szCs w:val="20"/>
        </w:rPr>
        <w:t xml:space="preserve">histogram czasu opóźnienia/przyspieszenia </w:t>
      </w:r>
    </w:p>
    <w:p w14:paraId="28392CAD" w14:textId="6C72EF58" w:rsidR="000E6419" w:rsidRPr="00C23406" w:rsidRDefault="51A23FDF" w:rsidP="2B63427C">
      <w:pPr>
        <w:numPr>
          <w:ilvl w:val="0"/>
          <w:numId w:val="7"/>
        </w:numPr>
        <w:spacing w:after="120" w:line="276" w:lineRule="auto"/>
        <w:ind w:left="1800" w:hanging="270"/>
        <w:jc w:val="both"/>
        <w:rPr>
          <w:rFonts w:ascii="Arial" w:hAnsi="Arial" w:cs="Arial"/>
          <w:sz w:val="20"/>
          <w:szCs w:val="20"/>
        </w:rPr>
      </w:pPr>
      <w:r w:rsidRPr="00C23406">
        <w:rPr>
          <w:rFonts w:ascii="Arial" w:hAnsi="Arial" w:cs="Arial"/>
          <w:sz w:val="20"/>
          <w:szCs w:val="20"/>
        </w:rPr>
        <w:t xml:space="preserve">wykres ze wskazaniem liczby kursów niestwierdzonych, opóźnionych, przyspieszonych </w:t>
      </w:r>
      <w:r w:rsidR="002C7CDE">
        <w:rPr>
          <w:rFonts w:ascii="Arial" w:hAnsi="Arial" w:cs="Arial"/>
          <w:sz w:val="20"/>
          <w:szCs w:val="20"/>
        </w:rPr>
        <w:br/>
      </w:r>
      <w:r w:rsidRPr="00C23406">
        <w:rPr>
          <w:rFonts w:ascii="Arial" w:hAnsi="Arial" w:cs="Arial"/>
          <w:sz w:val="20"/>
          <w:szCs w:val="20"/>
        </w:rPr>
        <w:t xml:space="preserve">i punktualnych </w:t>
      </w:r>
    </w:p>
    <w:p w14:paraId="6B62F1B3" w14:textId="3179AAAF" w:rsidR="000E6419" w:rsidRDefault="540C94B8" w:rsidP="2B63427C">
      <w:pPr>
        <w:spacing w:after="120" w:line="276" w:lineRule="auto"/>
        <w:ind w:left="1440"/>
        <w:jc w:val="both"/>
        <w:rPr>
          <w:rFonts w:ascii="Arial" w:hAnsi="Arial" w:cs="Arial"/>
          <w:sz w:val="20"/>
          <w:szCs w:val="20"/>
        </w:rPr>
      </w:pPr>
      <w:r w:rsidRPr="00C23406">
        <w:rPr>
          <w:rFonts w:ascii="Arial" w:hAnsi="Arial" w:cs="Arial"/>
          <w:sz w:val="20"/>
          <w:szCs w:val="20"/>
        </w:rPr>
        <w:t>Klikni</w:t>
      </w:r>
      <w:r w:rsidR="15A54BAF" w:rsidRPr="00C23406">
        <w:rPr>
          <w:rFonts w:ascii="Arial" w:hAnsi="Arial" w:cs="Arial"/>
          <w:sz w:val="20"/>
          <w:szCs w:val="20"/>
        </w:rPr>
        <w:t>ę</w:t>
      </w:r>
      <w:r w:rsidRPr="00C23406">
        <w:rPr>
          <w:rFonts w:ascii="Arial" w:hAnsi="Arial" w:cs="Arial"/>
          <w:sz w:val="20"/>
          <w:szCs w:val="20"/>
        </w:rPr>
        <w:t xml:space="preserve">cie w dowolny słupek wykresu/histogramu powoduje przeliczenie pozostałych wykresów przerysowując pozostałe wykresy (zawężenie danych wg wyboru np. kliknięcie </w:t>
      </w:r>
      <w:r w:rsidR="00A000B2">
        <w:rPr>
          <w:rFonts w:ascii="Arial" w:hAnsi="Arial" w:cs="Arial"/>
          <w:sz w:val="20"/>
          <w:szCs w:val="20"/>
        </w:rPr>
        <w:t>dwóch</w:t>
      </w:r>
      <w:r w:rsidRPr="00C23406">
        <w:rPr>
          <w:rFonts w:ascii="Arial" w:hAnsi="Arial" w:cs="Arial"/>
          <w:sz w:val="20"/>
          <w:szCs w:val="20"/>
        </w:rPr>
        <w:t xml:space="preserve"> wybranych kontrolerów pokaże tylko dane dla kontroli wykonanych przez tych kontrolerów, lub kliknięcie przedziałów 8:00-8:59 oraz 9:00-9:59 spowoduje przerysowanie wykresów/mapy uwzględniając tylko dane dla wybranego przedziału czasowego.</w:t>
      </w:r>
    </w:p>
    <w:p w14:paraId="2395B918" w14:textId="77777777" w:rsidR="00A000B2" w:rsidRPr="00C23406" w:rsidRDefault="00A000B2" w:rsidP="2B63427C">
      <w:pPr>
        <w:spacing w:after="120" w:line="276" w:lineRule="auto"/>
        <w:ind w:left="1440"/>
        <w:jc w:val="both"/>
        <w:rPr>
          <w:rFonts w:ascii="Arial" w:hAnsi="Arial" w:cs="Arial"/>
          <w:sz w:val="20"/>
          <w:szCs w:val="20"/>
        </w:rPr>
      </w:pPr>
    </w:p>
    <w:p w14:paraId="680A4E5D" w14:textId="24E86342" w:rsidR="000E6419" w:rsidRPr="00C23406" w:rsidRDefault="51A23FDF" w:rsidP="2B63427C">
      <w:pPr>
        <w:spacing w:after="120" w:line="276" w:lineRule="auto"/>
        <w:ind w:left="1440"/>
        <w:jc w:val="both"/>
        <w:rPr>
          <w:rFonts w:ascii="Arial" w:hAnsi="Arial" w:cs="Arial"/>
          <w:sz w:val="20"/>
          <w:szCs w:val="20"/>
        </w:rPr>
      </w:pPr>
      <w:bookmarkStart w:id="0" w:name="_Hlk121654853"/>
      <w:r w:rsidRPr="00C23406">
        <w:rPr>
          <w:rFonts w:ascii="Arial" w:hAnsi="Arial" w:cs="Arial"/>
          <w:sz w:val="20"/>
          <w:szCs w:val="20"/>
        </w:rPr>
        <w:t xml:space="preserve">Poniżej wykresów powinna znaleźć się tabela ze wszystkimi danymi uwzględnionymi </w:t>
      </w:r>
      <w:r w:rsidR="002C7CDE">
        <w:rPr>
          <w:rFonts w:ascii="Arial" w:hAnsi="Arial" w:cs="Arial"/>
          <w:sz w:val="20"/>
          <w:szCs w:val="20"/>
        </w:rPr>
        <w:br/>
      </w:r>
      <w:r w:rsidRPr="00C23406">
        <w:rPr>
          <w:rFonts w:ascii="Arial" w:hAnsi="Arial" w:cs="Arial"/>
          <w:sz w:val="20"/>
          <w:szCs w:val="20"/>
        </w:rPr>
        <w:t xml:space="preserve">w analizie, którą dodatkowo można filtrować oraz sortować po wszystkich polach, a także eksportować do pliku </w:t>
      </w:r>
      <w:r w:rsidR="6709794F" w:rsidRPr="00C23406">
        <w:rPr>
          <w:rFonts w:ascii="Arial" w:eastAsia="Arial" w:hAnsi="Arial" w:cs="Arial"/>
          <w:sz w:val="20"/>
          <w:szCs w:val="20"/>
        </w:rPr>
        <w:t xml:space="preserve"> XLSX</w:t>
      </w:r>
      <w:r w:rsidR="1131BF9F" w:rsidRPr="00C23406">
        <w:rPr>
          <w:rFonts w:ascii="Arial" w:hAnsi="Arial" w:cs="Arial"/>
          <w:sz w:val="20"/>
          <w:szCs w:val="20"/>
        </w:rPr>
        <w:t>.</w:t>
      </w:r>
      <w:r w:rsidRPr="00C23406">
        <w:rPr>
          <w:rFonts w:ascii="Arial" w:hAnsi="Arial" w:cs="Arial"/>
          <w:sz w:val="20"/>
          <w:szCs w:val="20"/>
        </w:rPr>
        <w:t xml:space="preserve"> </w:t>
      </w:r>
      <w:bookmarkEnd w:id="0"/>
    </w:p>
    <w:p w14:paraId="4B67FC89" w14:textId="289A9E1A" w:rsidR="000E6419" w:rsidRPr="00C23406" w:rsidRDefault="51A23FDF" w:rsidP="2B63427C">
      <w:pPr>
        <w:numPr>
          <w:ilvl w:val="2"/>
          <w:numId w:val="69"/>
        </w:numPr>
        <w:spacing w:after="120" w:line="276" w:lineRule="auto"/>
        <w:jc w:val="both"/>
        <w:rPr>
          <w:rFonts w:ascii="Arial" w:hAnsi="Arial" w:cs="Arial"/>
          <w:sz w:val="20"/>
          <w:szCs w:val="20"/>
        </w:rPr>
      </w:pPr>
      <w:r w:rsidRPr="00C23406">
        <w:rPr>
          <w:rFonts w:ascii="Arial" w:hAnsi="Arial" w:cs="Arial"/>
          <w:sz w:val="20"/>
          <w:szCs w:val="20"/>
        </w:rPr>
        <w:t>Analiza potoków pasażerskich</w:t>
      </w:r>
      <w:r w:rsidRPr="00C23406">
        <w:rPr>
          <w:rFonts w:ascii="Arial" w:hAnsi="Arial" w:cs="Arial"/>
          <w:i/>
          <w:iCs/>
          <w:sz w:val="20"/>
          <w:szCs w:val="20"/>
        </w:rPr>
        <w:t xml:space="preserve"> </w:t>
      </w:r>
      <w:r w:rsidRPr="00C23406">
        <w:rPr>
          <w:rFonts w:ascii="Arial" w:hAnsi="Arial" w:cs="Arial"/>
          <w:sz w:val="20"/>
          <w:szCs w:val="20"/>
        </w:rPr>
        <w:t>pozwalająca na interaktywną i wielowymiarową analizę wyników kontroli kursów, na których przeprowadzono badanie potoków pasażerskich. Użytkownik wybiera zakres interesujących go danych (także z predefiniowanych zakresów takich jak dzisiaj, wczoraj, ten tydzień, poprzedni tydzień, ten miesiąc, poprzedni miesiąc,</w:t>
      </w:r>
      <w:r w:rsidR="00FC516C">
        <w:rPr>
          <w:rFonts w:ascii="Arial" w:hAnsi="Arial" w:cs="Arial"/>
          <w:sz w:val="20"/>
          <w:szCs w:val="20"/>
        </w:rPr>
        <w:br/>
      </w:r>
      <w:r w:rsidRPr="00C23406">
        <w:rPr>
          <w:rFonts w:ascii="Arial" w:hAnsi="Arial" w:cs="Arial"/>
          <w:sz w:val="20"/>
          <w:szCs w:val="20"/>
        </w:rPr>
        <w:t xml:space="preserve">ten rok, poprzedni rok) i klika </w:t>
      </w:r>
      <w:r w:rsidRPr="00C23406">
        <w:rPr>
          <w:rFonts w:ascii="Arial" w:hAnsi="Arial" w:cs="Arial"/>
          <w:i/>
          <w:iCs/>
          <w:sz w:val="20"/>
          <w:szCs w:val="20"/>
        </w:rPr>
        <w:t>Wykonaj</w:t>
      </w:r>
      <w:r w:rsidRPr="00C23406">
        <w:rPr>
          <w:rFonts w:ascii="Arial" w:hAnsi="Arial" w:cs="Arial"/>
          <w:sz w:val="20"/>
          <w:szCs w:val="20"/>
        </w:rPr>
        <w:t xml:space="preserve">.  </w:t>
      </w:r>
    </w:p>
    <w:p w14:paraId="2AF8BE37" w14:textId="77777777"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Przykładowe przypadki użycia:</w:t>
      </w:r>
    </w:p>
    <w:p w14:paraId="1D6E2976" w14:textId="75A7C03C" w:rsidR="000E6419" w:rsidRPr="00C23406" w:rsidRDefault="540C94B8" w:rsidP="2B63427C">
      <w:pPr>
        <w:numPr>
          <w:ilvl w:val="0"/>
          <w:numId w:val="8"/>
        </w:numPr>
        <w:spacing w:line="276" w:lineRule="auto"/>
        <w:ind w:left="1800" w:hanging="270"/>
        <w:jc w:val="both"/>
        <w:rPr>
          <w:rFonts w:ascii="Arial" w:hAnsi="Arial" w:cs="Arial"/>
          <w:sz w:val="20"/>
          <w:szCs w:val="20"/>
        </w:rPr>
      </w:pPr>
      <w:r w:rsidRPr="00C23406">
        <w:rPr>
          <w:rFonts w:ascii="Arial" w:hAnsi="Arial" w:cs="Arial"/>
          <w:sz w:val="20"/>
          <w:szCs w:val="20"/>
        </w:rPr>
        <w:t>Analiza przystankowych potoków pasażerskich pokazująca obciążenie przystanków oraz pojazdów (pasażerów wsiadających / wysiadających)</w:t>
      </w:r>
    </w:p>
    <w:p w14:paraId="19219836" w14:textId="15BC75F8" w:rsidR="000E6419" w:rsidRPr="00C23406" w:rsidRDefault="51A23FDF" w:rsidP="2B63427C">
      <w:pPr>
        <w:numPr>
          <w:ilvl w:val="0"/>
          <w:numId w:val="8"/>
        </w:numPr>
        <w:spacing w:after="120" w:line="276" w:lineRule="auto"/>
        <w:ind w:left="1800" w:hanging="270"/>
        <w:jc w:val="both"/>
        <w:rPr>
          <w:rFonts w:ascii="Arial" w:hAnsi="Arial" w:cs="Arial"/>
          <w:sz w:val="20"/>
          <w:szCs w:val="20"/>
        </w:rPr>
      </w:pPr>
      <w:r w:rsidRPr="00C23406">
        <w:rPr>
          <w:rFonts w:ascii="Arial" w:hAnsi="Arial" w:cs="Arial"/>
          <w:sz w:val="20"/>
          <w:szCs w:val="20"/>
        </w:rPr>
        <w:t>Analiza potoków pasażerskich w pojazdac</w:t>
      </w:r>
      <w:r w:rsidR="25483E08" w:rsidRPr="00C23406">
        <w:rPr>
          <w:rFonts w:ascii="Arial" w:hAnsi="Arial" w:cs="Arial"/>
          <w:sz w:val="20"/>
          <w:szCs w:val="20"/>
        </w:rPr>
        <w:t>h;</w:t>
      </w:r>
    </w:p>
    <w:p w14:paraId="3F3412F6" w14:textId="5306DC0F" w:rsidR="000E6419" w:rsidRPr="00C23406" w:rsidRDefault="51A23FDF" w:rsidP="0050311D">
      <w:pPr>
        <w:spacing w:before="120" w:after="120" w:line="276" w:lineRule="auto"/>
        <w:ind w:left="1440"/>
        <w:jc w:val="both"/>
        <w:rPr>
          <w:rFonts w:ascii="Arial" w:hAnsi="Arial" w:cs="Arial"/>
          <w:sz w:val="20"/>
          <w:szCs w:val="20"/>
        </w:rPr>
      </w:pPr>
      <w:r w:rsidRPr="00C23406">
        <w:rPr>
          <w:rFonts w:ascii="Arial" w:hAnsi="Arial" w:cs="Arial"/>
          <w:sz w:val="20"/>
          <w:szCs w:val="20"/>
        </w:rPr>
        <w:t>Analiza powinna zawierać pokazać wykresy prezentujące dane wybrane do analizy,</w:t>
      </w:r>
      <w:r w:rsidR="00FC516C">
        <w:rPr>
          <w:rFonts w:ascii="Arial" w:hAnsi="Arial" w:cs="Arial"/>
          <w:sz w:val="20"/>
          <w:szCs w:val="20"/>
        </w:rPr>
        <w:br/>
      </w:r>
      <w:r w:rsidRPr="00C23406">
        <w:rPr>
          <w:rFonts w:ascii="Arial" w:hAnsi="Arial" w:cs="Arial"/>
          <w:sz w:val="20"/>
          <w:szCs w:val="20"/>
        </w:rPr>
        <w:t>na co najmniej następujących wykresach:</w:t>
      </w:r>
    </w:p>
    <w:p w14:paraId="1568B411" w14:textId="69A46334" w:rsidR="000E6419" w:rsidRPr="00C23406" w:rsidRDefault="540C94B8" w:rsidP="2B63427C">
      <w:pPr>
        <w:numPr>
          <w:ilvl w:val="0"/>
          <w:numId w:val="9"/>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w:t>
      </w:r>
      <w:r w:rsidR="77B0E6CC" w:rsidRPr="00C23406">
        <w:rPr>
          <w:rFonts w:ascii="Arial" w:hAnsi="Arial" w:cs="Arial"/>
          <w:sz w:val="20"/>
          <w:szCs w:val="20"/>
        </w:rPr>
        <w:t>i</w:t>
      </w:r>
      <w:r w:rsidRPr="00C23406">
        <w:rPr>
          <w:rFonts w:ascii="Arial" w:hAnsi="Arial" w:cs="Arial"/>
          <w:sz w:val="20"/>
          <w:szCs w:val="20"/>
        </w:rPr>
        <w:t xml:space="preserve"> na osi daty przeprowadzenia kontroli </w:t>
      </w:r>
    </w:p>
    <w:p w14:paraId="569F2C8A" w14:textId="07475208" w:rsidR="000E6419" w:rsidRPr="00C23406" w:rsidRDefault="540C94B8" w:rsidP="2B63427C">
      <w:pPr>
        <w:numPr>
          <w:ilvl w:val="0"/>
          <w:numId w:val="9"/>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w:t>
      </w:r>
      <w:r w:rsidR="6F3C5B7A" w:rsidRPr="00C23406">
        <w:rPr>
          <w:rFonts w:ascii="Arial" w:hAnsi="Arial" w:cs="Arial"/>
          <w:sz w:val="20"/>
          <w:szCs w:val="20"/>
        </w:rPr>
        <w:t>i</w:t>
      </w:r>
      <w:r w:rsidRPr="00C23406">
        <w:rPr>
          <w:rFonts w:ascii="Arial" w:hAnsi="Arial" w:cs="Arial"/>
          <w:sz w:val="20"/>
          <w:szCs w:val="20"/>
        </w:rPr>
        <w:t xml:space="preserve"> na osi dnia tygodnia przeprowadzenia kontroli</w:t>
      </w:r>
    </w:p>
    <w:p w14:paraId="0F4CE5DD" w14:textId="66259415" w:rsidR="000E6419" w:rsidRPr="00C23406" w:rsidRDefault="51A23FDF" w:rsidP="2B63427C">
      <w:pPr>
        <w:numPr>
          <w:ilvl w:val="0"/>
          <w:numId w:val="9"/>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kontroli wg linii</w:t>
      </w:r>
    </w:p>
    <w:p w14:paraId="15D90899" w14:textId="6849CE95" w:rsidR="000E6419" w:rsidRPr="00C23406" w:rsidRDefault="51A23FDF" w:rsidP="2B63427C">
      <w:pPr>
        <w:numPr>
          <w:ilvl w:val="0"/>
          <w:numId w:val="9"/>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kontroli po przystankach, na których rozpoczęto kontrolę</w:t>
      </w:r>
    </w:p>
    <w:p w14:paraId="760671A2" w14:textId="37103651" w:rsidR="000E6419" w:rsidRPr="00C23406" w:rsidRDefault="51A23FDF" w:rsidP="2B63427C">
      <w:pPr>
        <w:numPr>
          <w:ilvl w:val="0"/>
          <w:numId w:val="9"/>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kontroli pasażerów w pojeździe wg godziny</w:t>
      </w:r>
    </w:p>
    <w:p w14:paraId="429D563F" w14:textId="43E544DA" w:rsidR="000E6419" w:rsidRPr="00C23406" w:rsidRDefault="51A23FDF" w:rsidP="2B63427C">
      <w:pPr>
        <w:numPr>
          <w:ilvl w:val="0"/>
          <w:numId w:val="9"/>
        </w:numPr>
        <w:spacing w:line="276" w:lineRule="auto"/>
        <w:ind w:left="1800" w:hanging="270"/>
        <w:jc w:val="both"/>
        <w:rPr>
          <w:rFonts w:ascii="Arial" w:hAnsi="Arial" w:cs="Arial"/>
          <w:sz w:val="20"/>
          <w:szCs w:val="20"/>
        </w:rPr>
      </w:pPr>
      <w:r w:rsidRPr="00C23406">
        <w:rPr>
          <w:rFonts w:ascii="Arial" w:hAnsi="Arial" w:cs="Arial"/>
          <w:sz w:val="20"/>
          <w:szCs w:val="20"/>
        </w:rPr>
        <w:t>liczba przeprowadzonych kontroli pasażerów w wsiadło/wysiadło wg godziny</w:t>
      </w:r>
    </w:p>
    <w:p w14:paraId="37C88368" w14:textId="4439941A" w:rsidR="000E6419" w:rsidRPr="00C23406" w:rsidRDefault="540C94B8" w:rsidP="2B63427C">
      <w:pPr>
        <w:numPr>
          <w:ilvl w:val="0"/>
          <w:numId w:val="9"/>
        </w:numPr>
        <w:spacing w:line="276" w:lineRule="auto"/>
        <w:ind w:left="1800" w:hanging="270"/>
        <w:jc w:val="both"/>
        <w:rPr>
          <w:rFonts w:ascii="Arial" w:hAnsi="Arial" w:cs="Arial"/>
          <w:sz w:val="20"/>
          <w:szCs w:val="20"/>
        </w:rPr>
      </w:pPr>
      <w:r w:rsidRPr="00C23406">
        <w:rPr>
          <w:rFonts w:ascii="Arial" w:hAnsi="Arial" w:cs="Arial"/>
          <w:sz w:val="20"/>
          <w:szCs w:val="20"/>
        </w:rPr>
        <w:t>średnie potoki pasażerskie w pojazdach wg godziny</w:t>
      </w:r>
    </w:p>
    <w:p w14:paraId="10F731CB" w14:textId="41F4425E" w:rsidR="000E6419" w:rsidRPr="00C23406" w:rsidRDefault="540C94B8" w:rsidP="2B63427C">
      <w:pPr>
        <w:numPr>
          <w:ilvl w:val="0"/>
          <w:numId w:val="9"/>
        </w:numPr>
        <w:spacing w:after="120" w:line="276" w:lineRule="auto"/>
        <w:ind w:left="1800" w:hanging="270"/>
        <w:jc w:val="both"/>
        <w:rPr>
          <w:rFonts w:ascii="Arial" w:hAnsi="Arial" w:cs="Arial"/>
          <w:sz w:val="20"/>
          <w:szCs w:val="20"/>
        </w:rPr>
      </w:pPr>
      <w:r w:rsidRPr="00C23406">
        <w:rPr>
          <w:rFonts w:ascii="Arial" w:hAnsi="Arial" w:cs="Arial"/>
          <w:sz w:val="20"/>
          <w:szCs w:val="20"/>
        </w:rPr>
        <w:t>średnie potoki wsiadło/wysiadło wg godziny</w:t>
      </w:r>
    </w:p>
    <w:p w14:paraId="296FEF7D" w14:textId="77777777" w:rsidR="000E6419" w:rsidRPr="00C23406" w:rsidRDefault="000E6419" w:rsidP="2B63427C">
      <w:pPr>
        <w:spacing w:after="120" w:line="276" w:lineRule="auto"/>
        <w:jc w:val="both"/>
        <w:rPr>
          <w:rFonts w:ascii="Arial" w:hAnsi="Arial" w:cs="Arial"/>
          <w:sz w:val="20"/>
          <w:szCs w:val="20"/>
        </w:rPr>
      </w:pPr>
    </w:p>
    <w:p w14:paraId="309734F8" w14:textId="4765A42D" w:rsidR="000E6419" w:rsidRPr="00C23406" w:rsidRDefault="540C94B8" w:rsidP="2B63427C">
      <w:pPr>
        <w:spacing w:after="120" w:line="276" w:lineRule="auto"/>
        <w:ind w:left="1440"/>
        <w:jc w:val="both"/>
        <w:rPr>
          <w:rFonts w:ascii="Arial" w:hAnsi="Arial" w:cs="Arial"/>
          <w:sz w:val="20"/>
          <w:szCs w:val="20"/>
        </w:rPr>
      </w:pPr>
      <w:r w:rsidRPr="00C23406">
        <w:rPr>
          <w:rFonts w:ascii="Arial" w:hAnsi="Arial" w:cs="Arial"/>
          <w:sz w:val="20"/>
          <w:szCs w:val="20"/>
        </w:rPr>
        <w:t>Klikni</w:t>
      </w:r>
      <w:r w:rsidR="5FC49607" w:rsidRPr="00C23406">
        <w:rPr>
          <w:rFonts w:ascii="Arial" w:hAnsi="Arial" w:cs="Arial"/>
          <w:sz w:val="20"/>
          <w:szCs w:val="20"/>
        </w:rPr>
        <w:t>ę</w:t>
      </w:r>
      <w:r w:rsidRPr="00C23406">
        <w:rPr>
          <w:rFonts w:ascii="Arial" w:hAnsi="Arial" w:cs="Arial"/>
          <w:sz w:val="20"/>
          <w:szCs w:val="20"/>
        </w:rPr>
        <w:t xml:space="preserve">cie w dowolny słupek wykresu/histogramu powoduje przeliczenie pozostałych wykresów przerysowując pozostałe wykresy (zawężenie danych) wg wyboru np. kliknięcie </w:t>
      </w:r>
      <w:r w:rsidR="00A000B2">
        <w:rPr>
          <w:rFonts w:ascii="Arial" w:hAnsi="Arial" w:cs="Arial"/>
          <w:sz w:val="20"/>
          <w:szCs w:val="20"/>
        </w:rPr>
        <w:t>dwóch</w:t>
      </w:r>
      <w:r w:rsidRPr="00C23406">
        <w:rPr>
          <w:rFonts w:ascii="Arial" w:hAnsi="Arial" w:cs="Arial"/>
          <w:sz w:val="20"/>
          <w:szCs w:val="20"/>
        </w:rPr>
        <w:t xml:space="preserve"> wybranych kontrolerów pokaże tylko dane dla kontroli wykonanych przez tych kontrolerów, lub kliknięcie przedziałów 8:00-8:59 oraz 9:00-9:59 spowoduje przerysowanie wykresów/mapy uwzględniając tylko dane dla wybranego przedziału czasowego.</w:t>
      </w:r>
    </w:p>
    <w:p w14:paraId="7194DBDC" w14:textId="77777777" w:rsidR="000E6419" w:rsidRPr="00C23406" w:rsidRDefault="000E6419" w:rsidP="2B63427C">
      <w:pPr>
        <w:spacing w:after="120" w:line="276" w:lineRule="auto"/>
        <w:ind w:left="1440"/>
        <w:jc w:val="both"/>
        <w:rPr>
          <w:rFonts w:ascii="Arial" w:hAnsi="Arial" w:cs="Arial"/>
          <w:sz w:val="20"/>
          <w:szCs w:val="20"/>
        </w:rPr>
      </w:pPr>
    </w:p>
    <w:p w14:paraId="62CC9A4A" w14:textId="0234A41C" w:rsidR="000E6419" w:rsidRPr="00C23406" w:rsidRDefault="51A23FDF" w:rsidP="1A247506">
      <w:pPr>
        <w:spacing w:after="120" w:line="276" w:lineRule="auto"/>
        <w:ind w:left="1440"/>
        <w:jc w:val="both"/>
        <w:rPr>
          <w:rFonts w:ascii="Arial" w:eastAsia="Arial" w:hAnsi="Arial" w:cs="Arial"/>
          <w:sz w:val="20"/>
          <w:szCs w:val="20"/>
        </w:rPr>
      </w:pPr>
      <w:r w:rsidRPr="00C23406">
        <w:rPr>
          <w:rFonts w:ascii="Arial" w:hAnsi="Arial" w:cs="Arial"/>
          <w:sz w:val="20"/>
          <w:szCs w:val="20"/>
        </w:rPr>
        <w:t xml:space="preserve">Poniżej wykresów powinna znaleźć się tabela ze wszystkimi danymi uwzględnionymi </w:t>
      </w:r>
      <w:r w:rsidR="002C7CDE">
        <w:rPr>
          <w:rFonts w:ascii="Arial" w:hAnsi="Arial" w:cs="Arial"/>
          <w:sz w:val="20"/>
          <w:szCs w:val="20"/>
        </w:rPr>
        <w:br/>
      </w:r>
      <w:r w:rsidRPr="00C23406">
        <w:rPr>
          <w:rFonts w:ascii="Arial" w:hAnsi="Arial" w:cs="Arial"/>
          <w:sz w:val="20"/>
          <w:szCs w:val="20"/>
        </w:rPr>
        <w:t xml:space="preserve">w analizie, którą dodatkowo można filtrować oraz sortować po wszystkich kolumnach, a także eksportować do pliku </w:t>
      </w:r>
      <w:r w:rsidR="26317AE7" w:rsidRPr="00C23406">
        <w:rPr>
          <w:rFonts w:ascii="Arial" w:eastAsia="Arial" w:hAnsi="Arial" w:cs="Arial"/>
          <w:sz w:val="20"/>
          <w:szCs w:val="20"/>
        </w:rPr>
        <w:t xml:space="preserve"> XLSX</w:t>
      </w:r>
    </w:p>
    <w:p w14:paraId="769D0D3C" w14:textId="77777777" w:rsidR="000E6419" w:rsidRPr="00C23406" w:rsidRDefault="000E6419" w:rsidP="2B63427C">
      <w:pPr>
        <w:spacing w:after="120" w:line="276" w:lineRule="auto"/>
        <w:ind w:left="1440"/>
        <w:jc w:val="both"/>
        <w:rPr>
          <w:rFonts w:ascii="Arial" w:hAnsi="Arial" w:cs="Arial"/>
          <w:sz w:val="20"/>
          <w:szCs w:val="20"/>
        </w:rPr>
      </w:pPr>
    </w:p>
    <w:p w14:paraId="30C070E1" w14:textId="77777777" w:rsidR="000E6419" w:rsidRPr="00C23406" w:rsidRDefault="51A23FDF" w:rsidP="00AF0812">
      <w:pPr>
        <w:numPr>
          <w:ilvl w:val="2"/>
          <w:numId w:val="69"/>
        </w:numPr>
        <w:spacing w:after="120" w:line="276" w:lineRule="auto"/>
        <w:ind w:hanging="447"/>
        <w:jc w:val="both"/>
        <w:rPr>
          <w:rFonts w:ascii="Arial" w:hAnsi="Arial" w:cs="Arial"/>
          <w:sz w:val="20"/>
          <w:szCs w:val="20"/>
        </w:rPr>
      </w:pPr>
      <w:r w:rsidRPr="00C23406">
        <w:rPr>
          <w:rFonts w:ascii="Arial" w:hAnsi="Arial" w:cs="Arial"/>
          <w:sz w:val="20"/>
          <w:szCs w:val="20"/>
        </w:rPr>
        <w:lastRenderedPageBreak/>
        <w:t>Analiza kar umownych</w:t>
      </w:r>
      <w:r w:rsidRPr="00C23406">
        <w:rPr>
          <w:rFonts w:ascii="Arial" w:hAnsi="Arial" w:cs="Arial"/>
          <w:i/>
          <w:iCs/>
          <w:sz w:val="20"/>
          <w:szCs w:val="20"/>
        </w:rPr>
        <w:t xml:space="preserve"> </w:t>
      </w:r>
      <w:r w:rsidRPr="00C23406">
        <w:rPr>
          <w:rFonts w:ascii="Arial" w:hAnsi="Arial" w:cs="Arial"/>
          <w:sz w:val="20"/>
          <w:szCs w:val="20"/>
        </w:rPr>
        <w:t xml:space="preserve">pozwalająca na interaktywną i wielowymiarową analizę wyników kontroli kursów, dla których została przyznana i pozytywnie zweryfikowana kara umowna. Użytkownik wybiera zakres interesujących go danych (także z predefiniowanych zakresów takich jak dzisiaj, wczoraj, ten tydzień, poprzedni tydzień, ten miesiąc, poprzedni miesiąc, ten rok, poprzedni rok) i klika </w:t>
      </w:r>
      <w:r w:rsidRPr="00C23406">
        <w:rPr>
          <w:rFonts w:ascii="Arial" w:hAnsi="Arial" w:cs="Arial"/>
          <w:i/>
          <w:iCs/>
          <w:sz w:val="20"/>
          <w:szCs w:val="20"/>
        </w:rPr>
        <w:t>Wykonaj</w:t>
      </w:r>
      <w:r w:rsidRPr="00C23406">
        <w:rPr>
          <w:rFonts w:ascii="Arial" w:hAnsi="Arial" w:cs="Arial"/>
          <w:sz w:val="20"/>
          <w:szCs w:val="20"/>
        </w:rPr>
        <w:t xml:space="preserve">.  </w:t>
      </w:r>
    </w:p>
    <w:p w14:paraId="052443BF" w14:textId="77777777" w:rsidR="00435AE1" w:rsidRDefault="00435AE1" w:rsidP="2B63427C">
      <w:pPr>
        <w:spacing w:after="120" w:line="276" w:lineRule="auto"/>
        <w:ind w:left="1440"/>
        <w:jc w:val="both"/>
        <w:rPr>
          <w:rFonts w:ascii="Arial" w:hAnsi="Arial" w:cs="Arial"/>
          <w:sz w:val="20"/>
          <w:szCs w:val="20"/>
        </w:rPr>
      </w:pPr>
    </w:p>
    <w:p w14:paraId="69E17736" w14:textId="77777777" w:rsidR="00435AE1" w:rsidRDefault="00435AE1" w:rsidP="2B63427C">
      <w:pPr>
        <w:spacing w:after="120" w:line="276" w:lineRule="auto"/>
        <w:ind w:left="1440"/>
        <w:jc w:val="both"/>
        <w:rPr>
          <w:rFonts w:ascii="Arial" w:hAnsi="Arial" w:cs="Arial"/>
          <w:sz w:val="20"/>
          <w:szCs w:val="20"/>
        </w:rPr>
      </w:pPr>
    </w:p>
    <w:p w14:paraId="715C855F" w14:textId="5B47BB18"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Przykładowe przypadki użycia:</w:t>
      </w:r>
    </w:p>
    <w:p w14:paraId="0407D26B" w14:textId="77777777" w:rsidR="000E6419" w:rsidRPr="00C23406" w:rsidRDefault="51A23FDF" w:rsidP="2B63427C">
      <w:pPr>
        <w:numPr>
          <w:ilvl w:val="0"/>
          <w:numId w:val="88"/>
        </w:numPr>
        <w:spacing w:line="276" w:lineRule="auto"/>
        <w:ind w:left="1800" w:hanging="270"/>
        <w:jc w:val="both"/>
        <w:rPr>
          <w:rFonts w:ascii="Arial" w:hAnsi="Arial" w:cs="Arial"/>
          <w:sz w:val="20"/>
          <w:szCs w:val="20"/>
        </w:rPr>
      </w:pPr>
      <w:r w:rsidRPr="00C23406">
        <w:rPr>
          <w:rFonts w:ascii="Arial" w:hAnsi="Arial" w:cs="Arial"/>
          <w:sz w:val="20"/>
          <w:szCs w:val="20"/>
        </w:rPr>
        <w:t>Analiza liczby i wysokości kar naliczonych za najczęściej występujące uchybienia lub grupy uchybień.</w:t>
      </w:r>
    </w:p>
    <w:p w14:paraId="0D46DD1C" w14:textId="77777777" w:rsidR="000E6419" w:rsidRPr="00C23406" w:rsidRDefault="51A23FDF" w:rsidP="2B63427C">
      <w:pPr>
        <w:numPr>
          <w:ilvl w:val="0"/>
          <w:numId w:val="88"/>
        </w:numPr>
        <w:spacing w:line="276" w:lineRule="auto"/>
        <w:ind w:left="1800" w:hanging="270"/>
        <w:jc w:val="both"/>
        <w:rPr>
          <w:rFonts w:ascii="Arial" w:hAnsi="Arial" w:cs="Arial"/>
          <w:sz w:val="20"/>
          <w:szCs w:val="20"/>
        </w:rPr>
      </w:pPr>
      <w:r w:rsidRPr="00C23406">
        <w:rPr>
          <w:rFonts w:ascii="Arial" w:hAnsi="Arial" w:cs="Arial"/>
          <w:sz w:val="20"/>
          <w:szCs w:val="20"/>
        </w:rPr>
        <w:t>Analiza liczby i wysokości kar według przewoźników, linii lub przystanków.</w:t>
      </w:r>
    </w:p>
    <w:p w14:paraId="259109F6" w14:textId="77777777" w:rsidR="000E6419" w:rsidRPr="00C23406" w:rsidRDefault="51A23FDF" w:rsidP="2B63427C">
      <w:pPr>
        <w:numPr>
          <w:ilvl w:val="0"/>
          <w:numId w:val="88"/>
        </w:numPr>
        <w:spacing w:after="120" w:line="276" w:lineRule="auto"/>
        <w:ind w:left="1800" w:hanging="270"/>
        <w:jc w:val="both"/>
        <w:rPr>
          <w:rFonts w:ascii="Arial" w:hAnsi="Arial" w:cs="Arial"/>
          <w:sz w:val="20"/>
          <w:szCs w:val="20"/>
        </w:rPr>
      </w:pPr>
      <w:r w:rsidRPr="00C23406">
        <w:rPr>
          <w:rFonts w:ascii="Arial" w:hAnsi="Arial" w:cs="Arial"/>
          <w:sz w:val="20"/>
          <w:szCs w:val="20"/>
        </w:rPr>
        <w:t>Analiza liczby i wysokości kar naliczanych przez poszczególnych kontrolerów.</w:t>
      </w:r>
    </w:p>
    <w:p w14:paraId="54CD245A" w14:textId="77777777" w:rsidR="000E6419" w:rsidRPr="00C23406" w:rsidRDefault="000E6419" w:rsidP="2B63427C">
      <w:pPr>
        <w:spacing w:after="120" w:line="276" w:lineRule="auto"/>
        <w:ind w:left="2160"/>
        <w:jc w:val="both"/>
        <w:rPr>
          <w:rFonts w:ascii="Arial" w:hAnsi="Arial" w:cs="Arial"/>
          <w:sz w:val="20"/>
          <w:szCs w:val="20"/>
        </w:rPr>
      </w:pPr>
    </w:p>
    <w:p w14:paraId="7188FFCD" w14:textId="77777777" w:rsidR="000E6419" w:rsidRPr="00C23406" w:rsidRDefault="51A23FDF" w:rsidP="2B63427C">
      <w:pPr>
        <w:spacing w:after="120" w:line="276" w:lineRule="auto"/>
        <w:ind w:left="1440"/>
        <w:rPr>
          <w:rFonts w:ascii="Arial" w:hAnsi="Arial" w:cs="Arial"/>
          <w:sz w:val="20"/>
          <w:szCs w:val="20"/>
        </w:rPr>
      </w:pPr>
      <w:r w:rsidRPr="00C23406">
        <w:rPr>
          <w:rFonts w:ascii="Arial" w:hAnsi="Arial" w:cs="Arial"/>
          <w:sz w:val="20"/>
          <w:szCs w:val="20"/>
        </w:rPr>
        <w:t>Analiza powinna pokazać wykresy prezentujące dane wybrane do analizy, na co najmniej następujących wykresach:</w:t>
      </w:r>
    </w:p>
    <w:p w14:paraId="36E526CD" w14:textId="77777777" w:rsidR="000E6419" w:rsidRPr="00C23406" w:rsidRDefault="51A23FDF" w:rsidP="2B63427C">
      <w:pPr>
        <w:numPr>
          <w:ilvl w:val="0"/>
          <w:numId w:val="86"/>
        </w:numPr>
        <w:spacing w:line="276" w:lineRule="auto"/>
        <w:ind w:left="1800" w:hanging="270"/>
        <w:jc w:val="both"/>
        <w:rPr>
          <w:rFonts w:ascii="Arial" w:hAnsi="Arial" w:cs="Arial"/>
          <w:sz w:val="20"/>
          <w:szCs w:val="20"/>
        </w:rPr>
      </w:pPr>
      <w:r w:rsidRPr="00C23406">
        <w:rPr>
          <w:rFonts w:ascii="Arial" w:hAnsi="Arial" w:cs="Arial"/>
          <w:sz w:val="20"/>
          <w:szCs w:val="20"/>
        </w:rPr>
        <w:t>wykres prezentujący sumę oraz liczba kar naliczonych wg kontrolerów;</w:t>
      </w:r>
    </w:p>
    <w:p w14:paraId="47C98FD3" w14:textId="77777777" w:rsidR="000E6419" w:rsidRPr="00C23406" w:rsidRDefault="51A23FDF" w:rsidP="2B63427C">
      <w:pPr>
        <w:numPr>
          <w:ilvl w:val="0"/>
          <w:numId w:val="86"/>
        </w:numPr>
        <w:spacing w:line="276" w:lineRule="auto"/>
        <w:ind w:left="1800" w:hanging="270"/>
        <w:jc w:val="both"/>
        <w:rPr>
          <w:rFonts w:ascii="Arial" w:hAnsi="Arial" w:cs="Arial"/>
          <w:sz w:val="20"/>
          <w:szCs w:val="20"/>
        </w:rPr>
      </w:pPr>
      <w:r w:rsidRPr="00C23406">
        <w:rPr>
          <w:rFonts w:ascii="Arial" w:hAnsi="Arial" w:cs="Arial"/>
          <w:sz w:val="20"/>
          <w:szCs w:val="20"/>
        </w:rPr>
        <w:t>wykres prezentujący sumę oraz liczbę naliczonych kar wg przewoźnika / operatora;</w:t>
      </w:r>
    </w:p>
    <w:p w14:paraId="2805B3C3" w14:textId="77777777" w:rsidR="000E6419" w:rsidRPr="00C23406" w:rsidRDefault="51A23FDF" w:rsidP="2B63427C">
      <w:pPr>
        <w:numPr>
          <w:ilvl w:val="0"/>
          <w:numId w:val="86"/>
        </w:numPr>
        <w:spacing w:line="276" w:lineRule="auto"/>
        <w:ind w:left="1800" w:hanging="270"/>
        <w:jc w:val="both"/>
        <w:rPr>
          <w:rFonts w:ascii="Arial" w:hAnsi="Arial" w:cs="Arial"/>
          <w:sz w:val="20"/>
          <w:szCs w:val="20"/>
        </w:rPr>
      </w:pPr>
      <w:r w:rsidRPr="00C23406">
        <w:rPr>
          <w:rFonts w:ascii="Arial" w:hAnsi="Arial" w:cs="Arial"/>
          <w:sz w:val="20"/>
          <w:szCs w:val="20"/>
        </w:rPr>
        <w:t xml:space="preserve">wykres prezentujący sumę oraz liczbę kar naliczonych wg </w:t>
      </w:r>
      <w:r w:rsidR="17B87C38" w:rsidRPr="00C23406">
        <w:rPr>
          <w:rFonts w:ascii="Arial" w:hAnsi="Arial" w:cs="Arial"/>
          <w:sz w:val="20"/>
          <w:szCs w:val="20"/>
        </w:rPr>
        <w:t xml:space="preserve">grup </w:t>
      </w:r>
      <w:r w:rsidRPr="00C23406">
        <w:rPr>
          <w:rFonts w:ascii="Arial" w:hAnsi="Arial" w:cs="Arial"/>
          <w:sz w:val="20"/>
          <w:szCs w:val="20"/>
        </w:rPr>
        <w:t>uchybień;</w:t>
      </w:r>
    </w:p>
    <w:p w14:paraId="4476E46E" w14:textId="77777777" w:rsidR="000E6419" w:rsidRPr="00C23406" w:rsidRDefault="51A23FDF" w:rsidP="2B63427C">
      <w:pPr>
        <w:numPr>
          <w:ilvl w:val="0"/>
          <w:numId w:val="86"/>
        </w:numPr>
        <w:spacing w:line="276" w:lineRule="auto"/>
        <w:ind w:left="1800" w:hanging="270"/>
        <w:jc w:val="both"/>
        <w:rPr>
          <w:rFonts w:ascii="Arial" w:hAnsi="Arial" w:cs="Arial"/>
          <w:sz w:val="20"/>
          <w:szCs w:val="20"/>
        </w:rPr>
      </w:pPr>
      <w:r w:rsidRPr="00C23406">
        <w:rPr>
          <w:rFonts w:ascii="Arial" w:hAnsi="Arial" w:cs="Arial"/>
          <w:sz w:val="20"/>
          <w:szCs w:val="20"/>
        </w:rPr>
        <w:t>wykres prezentujący sumę oraz liczbę kar naliczonych wg linii;</w:t>
      </w:r>
    </w:p>
    <w:p w14:paraId="3EE32D2D" w14:textId="77777777" w:rsidR="000E6419" w:rsidRPr="00C23406" w:rsidRDefault="51A23FDF" w:rsidP="2B63427C">
      <w:pPr>
        <w:numPr>
          <w:ilvl w:val="0"/>
          <w:numId w:val="86"/>
        </w:numPr>
        <w:spacing w:after="120" w:line="276" w:lineRule="auto"/>
        <w:ind w:left="1800" w:hanging="270"/>
        <w:jc w:val="both"/>
        <w:rPr>
          <w:rFonts w:ascii="Arial" w:hAnsi="Arial" w:cs="Arial"/>
          <w:sz w:val="20"/>
          <w:szCs w:val="20"/>
        </w:rPr>
      </w:pPr>
      <w:r w:rsidRPr="00C23406">
        <w:rPr>
          <w:rFonts w:ascii="Arial" w:hAnsi="Arial" w:cs="Arial"/>
          <w:sz w:val="20"/>
          <w:szCs w:val="20"/>
        </w:rPr>
        <w:t>wykres prezentujący sumę oraz liczbę kar naliczonych wg uchybień;</w:t>
      </w:r>
    </w:p>
    <w:p w14:paraId="1231BE67" w14:textId="77777777" w:rsidR="000E6419" w:rsidRPr="00C23406" w:rsidRDefault="000E6419" w:rsidP="2B63427C">
      <w:pPr>
        <w:spacing w:after="120" w:line="276" w:lineRule="auto"/>
        <w:rPr>
          <w:rFonts w:ascii="Arial" w:hAnsi="Arial" w:cs="Arial"/>
          <w:sz w:val="20"/>
          <w:szCs w:val="20"/>
        </w:rPr>
      </w:pPr>
    </w:p>
    <w:p w14:paraId="023037BF" w14:textId="77777777" w:rsidR="000E6419" w:rsidRPr="00C23406" w:rsidRDefault="51A23FDF" w:rsidP="2B63427C">
      <w:pPr>
        <w:spacing w:after="120" w:line="276" w:lineRule="auto"/>
        <w:ind w:left="1440"/>
        <w:rPr>
          <w:rFonts w:ascii="Arial" w:hAnsi="Arial" w:cs="Arial"/>
          <w:sz w:val="20"/>
          <w:szCs w:val="20"/>
        </w:rPr>
      </w:pPr>
      <w:r w:rsidRPr="00C23406">
        <w:rPr>
          <w:rFonts w:ascii="Arial" w:hAnsi="Arial" w:cs="Arial"/>
          <w:sz w:val="20"/>
          <w:szCs w:val="20"/>
        </w:rPr>
        <w:t>Powyżej lub poniżej wykresów powinno się pokazywać dokładne podsumowanie zawierające:</w:t>
      </w:r>
    </w:p>
    <w:p w14:paraId="206E2497" w14:textId="46F18E1D" w:rsidR="000E6419" w:rsidRPr="00C23406" w:rsidRDefault="641DB54D" w:rsidP="2B63427C">
      <w:pPr>
        <w:numPr>
          <w:ilvl w:val="0"/>
          <w:numId w:val="85"/>
        </w:numPr>
        <w:spacing w:line="276" w:lineRule="auto"/>
        <w:ind w:left="1800" w:hanging="270"/>
        <w:jc w:val="both"/>
        <w:rPr>
          <w:rFonts w:ascii="Arial" w:hAnsi="Arial" w:cs="Arial"/>
          <w:sz w:val="20"/>
          <w:szCs w:val="20"/>
        </w:rPr>
      </w:pPr>
      <w:r w:rsidRPr="00C23406">
        <w:rPr>
          <w:rFonts w:ascii="Arial" w:hAnsi="Arial" w:cs="Arial"/>
          <w:sz w:val="20"/>
          <w:szCs w:val="20"/>
        </w:rPr>
        <w:t xml:space="preserve">liczbę </w:t>
      </w:r>
      <w:r w:rsidR="540C94B8" w:rsidRPr="00C23406">
        <w:rPr>
          <w:rFonts w:ascii="Arial" w:hAnsi="Arial" w:cs="Arial"/>
          <w:sz w:val="20"/>
          <w:szCs w:val="20"/>
        </w:rPr>
        <w:t>przeprowadzonych kontroli uwzględnionych w analizie;</w:t>
      </w:r>
    </w:p>
    <w:p w14:paraId="5968AA77" w14:textId="77777777" w:rsidR="000E6419" w:rsidRPr="00C23406" w:rsidRDefault="51A23FDF" w:rsidP="2B63427C">
      <w:pPr>
        <w:numPr>
          <w:ilvl w:val="0"/>
          <w:numId w:val="85"/>
        </w:numPr>
        <w:spacing w:line="276" w:lineRule="auto"/>
        <w:ind w:left="1800" w:hanging="270"/>
        <w:jc w:val="both"/>
        <w:rPr>
          <w:rFonts w:ascii="Arial" w:hAnsi="Arial" w:cs="Arial"/>
          <w:sz w:val="20"/>
          <w:szCs w:val="20"/>
        </w:rPr>
      </w:pPr>
      <w:r w:rsidRPr="00C23406">
        <w:rPr>
          <w:rFonts w:ascii="Arial" w:hAnsi="Arial" w:cs="Arial"/>
          <w:sz w:val="20"/>
          <w:szCs w:val="20"/>
        </w:rPr>
        <w:t>liczbę stwierdzonych uchybień, za które przyznano karę umowną;</w:t>
      </w:r>
    </w:p>
    <w:p w14:paraId="511698BB" w14:textId="5E361581" w:rsidR="000E6419" w:rsidRPr="00C23406" w:rsidRDefault="540C94B8" w:rsidP="2B63427C">
      <w:pPr>
        <w:numPr>
          <w:ilvl w:val="0"/>
          <w:numId w:val="85"/>
        </w:numPr>
        <w:spacing w:after="120" w:line="276" w:lineRule="auto"/>
        <w:ind w:left="1800" w:hanging="270"/>
        <w:jc w:val="both"/>
        <w:rPr>
          <w:rFonts w:ascii="Arial" w:hAnsi="Arial" w:cs="Arial"/>
          <w:sz w:val="20"/>
          <w:szCs w:val="20"/>
        </w:rPr>
      </w:pPr>
      <w:r w:rsidRPr="00C23406">
        <w:rPr>
          <w:rFonts w:ascii="Arial" w:hAnsi="Arial" w:cs="Arial"/>
          <w:sz w:val="20"/>
          <w:szCs w:val="20"/>
        </w:rPr>
        <w:t xml:space="preserve">sumę </w:t>
      </w:r>
      <w:r w:rsidR="032E1F3E" w:rsidRPr="00C23406">
        <w:rPr>
          <w:rFonts w:ascii="Arial" w:hAnsi="Arial" w:cs="Arial"/>
          <w:sz w:val="20"/>
          <w:szCs w:val="20"/>
        </w:rPr>
        <w:t xml:space="preserve">naliczonych </w:t>
      </w:r>
      <w:r w:rsidRPr="00C23406">
        <w:rPr>
          <w:rFonts w:ascii="Arial" w:hAnsi="Arial" w:cs="Arial"/>
          <w:sz w:val="20"/>
          <w:szCs w:val="20"/>
        </w:rPr>
        <w:t>kar umownych;</w:t>
      </w:r>
    </w:p>
    <w:p w14:paraId="36FEB5B0" w14:textId="77777777" w:rsidR="000E6419" w:rsidRPr="00C23406" w:rsidRDefault="000E6419" w:rsidP="2B63427C">
      <w:pPr>
        <w:spacing w:after="120" w:line="276" w:lineRule="auto"/>
        <w:rPr>
          <w:rFonts w:ascii="Arial" w:hAnsi="Arial" w:cs="Arial"/>
          <w:sz w:val="20"/>
          <w:szCs w:val="20"/>
        </w:rPr>
      </w:pPr>
    </w:p>
    <w:p w14:paraId="1C239A21" w14:textId="25687F92" w:rsidR="000E6419" w:rsidRPr="00C23406" w:rsidRDefault="540C94B8" w:rsidP="2B63427C">
      <w:pPr>
        <w:spacing w:after="120" w:line="276" w:lineRule="auto"/>
        <w:ind w:left="1440"/>
        <w:jc w:val="both"/>
        <w:rPr>
          <w:rFonts w:ascii="Arial" w:hAnsi="Arial" w:cs="Arial"/>
          <w:sz w:val="20"/>
          <w:szCs w:val="20"/>
        </w:rPr>
      </w:pPr>
      <w:r w:rsidRPr="00C23406">
        <w:rPr>
          <w:rFonts w:ascii="Arial" w:hAnsi="Arial" w:cs="Arial"/>
          <w:sz w:val="20"/>
          <w:szCs w:val="20"/>
        </w:rPr>
        <w:t>Klikni</w:t>
      </w:r>
      <w:r w:rsidR="5E27F0C4" w:rsidRPr="00C23406">
        <w:rPr>
          <w:rFonts w:ascii="Arial" w:hAnsi="Arial" w:cs="Arial"/>
          <w:sz w:val="20"/>
          <w:szCs w:val="20"/>
        </w:rPr>
        <w:t>ę</w:t>
      </w:r>
      <w:r w:rsidRPr="00C23406">
        <w:rPr>
          <w:rFonts w:ascii="Arial" w:hAnsi="Arial" w:cs="Arial"/>
          <w:sz w:val="20"/>
          <w:szCs w:val="20"/>
        </w:rPr>
        <w:t xml:space="preserve">cie w dowolny słupek wykresu/histogramu powoduje przeliczenie pozostałych wykresów przerysowując pozostałe wykresy oraz przerysowuje podsumowanie (zawężenie danych) wg wyboru np. kliknięcie uchybienia </w:t>
      </w:r>
      <w:r w:rsidRPr="00C23406">
        <w:rPr>
          <w:rFonts w:ascii="Arial" w:hAnsi="Arial" w:cs="Arial"/>
          <w:i/>
          <w:iCs/>
          <w:sz w:val="20"/>
          <w:szCs w:val="20"/>
        </w:rPr>
        <w:t xml:space="preserve">Brak klimatyzacji przedziału pasażerskiego </w:t>
      </w:r>
      <w:r w:rsidRPr="00C23406">
        <w:rPr>
          <w:rFonts w:ascii="Arial" w:hAnsi="Arial" w:cs="Arial"/>
          <w:sz w:val="20"/>
          <w:szCs w:val="20"/>
        </w:rPr>
        <w:t>przeliczy wszystkie wykresy pokazując/agregując tylko te dane, dla których wystąpiło zadane uchybienie tj. którzy kontrolerzy to naliczyli, dla jakich przewoźników, jakich linii itd.</w:t>
      </w:r>
    </w:p>
    <w:p w14:paraId="30D7AA69" w14:textId="77777777" w:rsidR="000E6419" w:rsidRPr="00C23406" w:rsidRDefault="000E6419" w:rsidP="2B63427C">
      <w:pPr>
        <w:spacing w:after="120" w:line="276" w:lineRule="auto"/>
        <w:ind w:left="1440"/>
        <w:jc w:val="both"/>
        <w:rPr>
          <w:rFonts w:ascii="Arial" w:hAnsi="Arial" w:cs="Arial"/>
          <w:sz w:val="20"/>
          <w:szCs w:val="20"/>
        </w:rPr>
      </w:pPr>
    </w:p>
    <w:p w14:paraId="2A66C046" w14:textId="10264129" w:rsidR="000E6419" w:rsidRPr="00C23406" w:rsidRDefault="51A23FDF" w:rsidP="1A247506">
      <w:pPr>
        <w:spacing w:after="120" w:line="276" w:lineRule="auto"/>
        <w:ind w:left="1440"/>
        <w:jc w:val="both"/>
        <w:rPr>
          <w:rFonts w:ascii="Arial" w:eastAsia="Arial" w:hAnsi="Arial" w:cs="Arial"/>
          <w:sz w:val="20"/>
          <w:szCs w:val="20"/>
        </w:rPr>
      </w:pPr>
      <w:r w:rsidRPr="00C23406">
        <w:rPr>
          <w:rFonts w:ascii="Arial" w:hAnsi="Arial" w:cs="Arial"/>
          <w:sz w:val="20"/>
          <w:szCs w:val="20"/>
        </w:rPr>
        <w:t xml:space="preserve">Poniżej wykresów powinna znaleźć się tabela ze wszystkimi danymi uwzględnionymi </w:t>
      </w:r>
      <w:r w:rsidR="00A000B2">
        <w:rPr>
          <w:rFonts w:ascii="Arial" w:hAnsi="Arial" w:cs="Arial"/>
          <w:sz w:val="20"/>
          <w:szCs w:val="20"/>
        </w:rPr>
        <w:br/>
      </w:r>
      <w:r w:rsidRPr="00C23406">
        <w:rPr>
          <w:rFonts w:ascii="Arial" w:hAnsi="Arial" w:cs="Arial"/>
          <w:sz w:val="20"/>
          <w:szCs w:val="20"/>
        </w:rPr>
        <w:t xml:space="preserve">w analizie, którą dodatkowo można filtrować oraz sortować po wszystkich kolumnach, a także eksportować do pliku </w:t>
      </w:r>
      <w:r w:rsidR="16393536" w:rsidRPr="00C23406">
        <w:rPr>
          <w:rFonts w:ascii="Arial" w:eastAsia="Arial" w:hAnsi="Arial" w:cs="Arial"/>
          <w:sz w:val="20"/>
          <w:szCs w:val="20"/>
        </w:rPr>
        <w:t xml:space="preserve"> XLSX</w:t>
      </w:r>
    </w:p>
    <w:p w14:paraId="7196D064" w14:textId="77777777" w:rsidR="000E6419" w:rsidRPr="00C23406" w:rsidRDefault="000E6419" w:rsidP="2B63427C">
      <w:pPr>
        <w:spacing w:after="120" w:line="276" w:lineRule="auto"/>
        <w:ind w:left="1440"/>
        <w:jc w:val="both"/>
        <w:rPr>
          <w:rFonts w:ascii="Arial" w:hAnsi="Arial" w:cs="Arial"/>
          <w:sz w:val="20"/>
          <w:szCs w:val="20"/>
        </w:rPr>
      </w:pPr>
    </w:p>
    <w:p w14:paraId="3761D674" w14:textId="684D945B" w:rsidR="000E6419" w:rsidRPr="00C23406" w:rsidRDefault="540C94B8" w:rsidP="00AF0812">
      <w:pPr>
        <w:numPr>
          <w:ilvl w:val="2"/>
          <w:numId w:val="69"/>
        </w:numPr>
        <w:spacing w:after="120" w:line="276" w:lineRule="auto"/>
        <w:ind w:hanging="589"/>
        <w:jc w:val="both"/>
        <w:rPr>
          <w:rFonts w:ascii="Arial" w:hAnsi="Arial" w:cs="Arial"/>
          <w:sz w:val="20"/>
          <w:szCs w:val="20"/>
        </w:rPr>
      </w:pPr>
      <w:r w:rsidRPr="00C23406">
        <w:rPr>
          <w:rFonts w:ascii="Arial" w:hAnsi="Arial" w:cs="Arial"/>
          <w:sz w:val="20"/>
          <w:szCs w:val="20"/>
        </w:rPr>
        <w:t>Mapa kontrolerów</w:t>
      </w:r>
      <w:r w:rsidRPr="00C23406">
        <w:rPr>
          <w:rFonts w:ascii="Arial" w:hAnsi="Arial" w:cs="Arial"/>
          <w:i/>
          <w:iCs/>
          <w:sz w:val="20"/>
          <w:szCs w:val="20"/>
        </w:rPr>
        <w:t xml:space="preserve"> </w:t>
      </w:r>
      <w:r w:rsidR="656147F7" w:rsidRPr="00C23406">
        <w:rPr>
          <w:rFonts w:ascii="Arial" w:hAnsi="Arial" w:cs="Arial"/>
          <w:i/>
          <w:iCs/>
          <w:sz w:val="20"/>
          <w:szCs w:val="20"/>
        </w:rPr>
        <w:t xml:space="preserve">- </w:t>
      </w:r>
      <w:r w:rsidRPr="00C23406">
        <w:rPr>
          <w:rFonts w:ascii="Arial" w:hAnsi="Arial" w:cs="Arial"/>
          <w:sz w:val="20"/>
          <w:szCs w:val="20"/>
        </w:rPr>
        <w:t xml:space="preserve">widok pozwalający na przeglądanie lokalizacji kontrolerów na mapie podczas wykonywania kontroli w terenie. Dotyczy głównie danych historycznych </w:t>
      </w:r>
      <w:r w:rsidR="002C7CDE">
        <w:rPr>
          <w:rFonts w:ascii="Arial" w:hAnsi="Arial" w:cs="Arial"/>
          <w:sz w:val="20"/>
          <w:szCs w:val="20"/>
        </w:rPr>
        <w:br/>
      </w:r>
      <w:r w:rsidRPr="00C23406">
        <w:rPr>
          <w:rFonts w:ascii="Arial" w:hAnsi="Arial" w:cs="Arial"/>
          <w:sz w:val="20"/>
          <w:szCs w:val="20"/>
        </w:rPr>
        <w:t>tj. użytkownik może wybrać przedział czasowy oraz 1.</w:t>
      </w:r>
      <w:r w:rsidR="15D927D3" w:rsidRPr="00C23406">
        <w:rPr>
          <w:rFonts w:ascii="Arial" w:hAnsi="Arial" w:cs="Arial"/>
          <w:sz w:val="20"/>
          <w:szCs w:val="20"/>
        </w:rPr>
        <w:t>.</w:t>
      </w:r>
      <w:r w:rsidRPr="00C23406">
        <w:rPr>
          <w:rFonts w:ascii="Arial" w:hAnsi="Arial" w:cs="Arial"/>
          <w:sz w:val="20"/>
          <w:szCs w:val="20"/>
        </w:rPr>
        <w:t>.n kontrolerów i pokazują mu się dane w postaci mapy ciepła kontrolera lub w postaci naniesionych punktów na mapie z informacją o szczegółach tj. kontroler, godzina uzyskania lokalizacji, dokładność lokalizacji GPS itp. Powinna być możliwość dynamicznego wyłączania/włączania warstw dla wybranych kontrolerów.</w:t>
      </w:r>
    </w:p>
    <w:p w14:paraId="34FF1C98" w14:textId="77777777" w:rsidR="000E6419" w:rsidRPr="00C23406" w:rsidRDefault="000E6419" w:rsidP="2B63427C">
      <w:pPr>
        <w:spacing w:after="120" w:line="276" w:lineRule="auto"/>
        <w:ind w:left="1440"/>
        <w:jc w:val="both"/>
        <w:rPr>
          <w:rFonts w:ascii="Arial" w:hAnsi="Arial" w:cs="Arial"/>
          <w:sz w:val="20"/>
          <w:szCs w:val="20"/>
        </w:rPr>
      </w:pPr>
    </w:p>
    <w:p w14:paraId="78B50C0D" w14:textId="692D7A61" w:rsidR="000E6419" w:rsidRPr="00C23406" w:rsidRDefault="540C94B8" w:rsidP="00AF0812">
      <w:pPr>
        <w:numPr>
          <w:ilvl w:val="2"/>
          <w:numId w:val="69"/>
        </w:numPr>
        <w:spacing w:after="120" w:line="276" w:lineRule="auto"/>
        <w:ind w:hanging="589"/>
        <w:jc w:val="both"/>
        <w:rPr>
          <w:rFonts w:ascii="Arial" w:hAnsi="Arial" w:cs="Arial"/>
          <w:sz w:val="20"/>
          <w:szCs w:val="20"/>
        </w:rPr>
      </w:pPr>
      <w:r w:rsidRPr="00C23406">
        <w:rPr>
          <w:rFonts w:ascii="Arial" w:hAnsi="Arial" w:cs="Arial"/>
          <w:sz w:val="20"/>
          <w:szCs w:val="20"/>
        </w:rPr>
        <w:t>Mapa kontrolerów na żywo</w:t>
      </w:r>
      <w:r w:rsidRPr="00C23406">
        <w:rPr>
          <w:rFonts w:ascii="Arial" w:hAnsi="Arial" w:cs="Arial"/>
          <w:i/>
          <w:iCs/>
          <w:sz w:val="20"/>
          <w:szCs w:val="20"/>
        </w:rPr>
        <w:t xml:space="preserve"> </w:t>
      </w:r>
      <w:r w:rsidR="61CAEE42" w:rsidRPr="00C23406">
        <w:rPr>
          <w:rFonts w:ascii="Arial" w:hAnsi="Arial" w:cs="Arial"/>
          <w:i/>
          <w:iCs/>
          <w:sz w:val="20"/>
          <w:szCs w:val="20"/>
        </w:rPr>
        <w:t xml:space="preserve">- </w:t>
      </w:r>
      <w:r w:rsidRPr="00C23406">
        <w:rPr>
          <w:rFonts w:ascii="Arial" w:hAnsi="Arial" w:cs="Arial"/>
          <w:sz w:val="20"/>
          <w:szCs w:val="20"/>
        </w:rPr>
        <w:t>widoki pozwalające na śledzenie lokalizacji wybranych 1</w:t>
      </w:r>
      <w:r w:rsidR="45451A4E" w:rsidRPr="00C23406">
        <w:rPr>
          <w:rFonts w:ascii="Arial" w:hAnsi="Arial" w:cs="Arial"/>
          <w:sz w:val="20"/>
          <w:szCs w:val="20"/>
        </w:rPr>
        <w:t>.</w:t>
      </w:r>
      <w:r w:rsidRPr="00C23406">
        <w:rPr>
          <w:rFonts w:ascii="Arial" w:hAnsi="Arial" w:cs="Arial"/>
          <w:sz w:val="20"/>
          <w:szCs w:val="20"/>
        </w:rPr>
        <w:t>..n kontrolerów pracujących w terenie. Na mapie należy nanieść wszystkie lokalizacje wybranych kontrolerów z danego dnia oraz wyszczególnić ostatnią uzyskaną lokalizację. Punkty lokalizacji każdego z kontrolerów powinny być w innym kolorze oraz powinna być możliwość odczytania danych o kontrolerze oraz dacie uzyskania lokalizacji. Kolejne lokalizacje kontrolera powinny być ze sobą powiązane, aby można było ustalić w jaki sposób kontroler przemieszczał się.</w:t>
      </w:r>
    </w:p>
    <w:p w14:paraId="0694199F" w14:textId="4A4EBD17" w:rsidR="000E6419" w:rsidRPr="00C23406" w:rsidRDefault="000E6419" w:rsidP="2B63427C">
      <w:pPr>
        <w:spacing w:after="120" w:line="276" w:lineRule="auto"/>
        <w:jc w:val="both"/>
        <w:rPr>
          <w:rFonts w:ascii="Arial" w:hAnsi="Arial" w:cs="Arial"/>
          <w:sz w:val="20"/>
          <w:szCs w:val="20"/>
        </w:rPr>
      </w:pPr>
    </w:p>
    <w:p w14:paraId="54C588C4" w14:textId="2B8A1367" w:rsidR="000E6419" w:rsidRPr="00C23406" w:rsidRDefault="51A23FDF" w:rsidP="2B63427C">
      <w:pPr>
        <w:numPr>
          <w:ilvl w:val="1"/>
          <w:numId w:val="74"/>
        </w:numPr>
        <w:spacing w:after="120" w:line="276" w:lineRule="auto"/>
        <w:ind w:hanging="720"/>
        <w:jc w:val="both"/>
        <w:rPr>
          <w:rFonts w:ascii="Arial" w:hAnsi="Arial" w:cs="Arial"/>
          <w:sz w:val="20"/>
          <w:szCs w:val="20"/>
        </w:rPr>
      </w:pPr>
      <w:r w:rsidRPr="00C23406">
        <w:rPr>
          <w:rFonts w:ascii="Arial" w:hAnsi="Arial" w:cs="Arial"/>
          <w:sz w:val="20"/>
          <w:szCs w:val="20"/>
        </w:rPr>
        <w:t>Moduł audytu i dostępu do danych</w:t>
      </w:r>
    </w:p>
    <w:p w14:paraId="3BA2A7D9" w14:textId="77777777" w:rsidR="000E6419" w:rsidRPr="00C23406" w:rsidRDefault="51A23FDF" w:rsidP="2B63427C">
      <w:pPr>
        <w:numPr>
          <w:ilvl w:val="2"/>
          <w:numId w:val="77"/>
        </w:numPr>
        <w:spacing w:after="120" w:line="276" w:lineRule="auto"/>
        <w:jc w:val="both"/>
        <w:rPr>
          <w:rFonts w:ascii="Arial" w:hAnsi="Arial" w:cs="Arial"/>
          <w:sz w:val="20"/>
          <w:szCs w:val="20"/>
        </w:rPr>
      </w:pPr>
      <w:r w:rsidRPr="00C23406">
        <w:rPr>
          <w:rFonts w:ascii="Arial" w:hAnsi="Arial" w:cs="Arial"/>
          <w:sz w:val="20"/>
          <w:szCs w:val="20"/>
        </w:rPr>
        <w:t>Najważniejsze byty/dane (np. konto użytkownika, kontrola kursu, rozkład jazdy itp.) w aplikacji powinny być "audytowane" w zakresie:</w:t>
      </w:r>
    </w:p>
    <w:p w14:paraId="124B4683" w14:textId="7E08F468" w:rsidR="000E6419" w:rsidRPr="00C23406" w:rsidRDefault="59D4C24C" w:rsidP="2B63427C">
      <w:pPr>
        <w:numPr>
          <w:ilvl w:val="3"/>
          <w:numId w:val="77"/>
        </w:numPr>
        <w:spacing w:line="276" w:lineRule="auto"/>
        <w:ind w:hanging="270"/>
        <w:jc w:val="both"/>
        <w:rPr>
          <w:rFonts w:ascii="Arial" w:hAnsi="Arial" w:cs="Arial"/>
          <w:sz w:val="20"/>
          <w:szCs w:val="20"/>
        </w:rPr>
      </w:pPr>
      <w:r w:rsidRPr="00C23406">
        <w:rPr>
          <w:rFonts w:ascii="Arial" w:hAnsi="Arial" w:cs="Arial"/>
          <w:sz w:val="20"/>
          <w:szCs w:val="20"/>
        </w:rPr>
        <w:t>k</w:t>
      </w:r>
      <w:r w:rsidR="51A23FDF" w:rsidRPr="00C23406">
        <w:rPr>
          <w:rFonts w:ascii="Arial" w:hAnsi="Arial" w:cs="Arial"/>
          <w:sz w:val="20"/>
          <w:szCs w:val="20"/>
        </w:rPr>
        <w:t>to i kiedy utworzył dany rekord</w:t>
      </w:r>
      <w:r w:rsidR="1D5949C9" w:rsidRPr="00C23406">
        <w:rPr>
          <w:rFonts w:ascii="Arial" w:hAnsi="Arial" w:cs="Arial"/>
          <w:sz w:val="20"/>
          <w:szCs w:val="20"/>
        </w:rPr>
        <w:t>,</w:t>
      </w:r>
    </w:p>
    <w:p w14:paraId="6A279F87" w14:textId="63E6A20A" w:rsidR="000E6419" w:rsidRPr="00C23406" w:rsidRDefault="1D5949C9" w:rsidP="2B63427C">
      <w:pPr>
        <w:numPr>
          <w:ilvl w:val="3"/>
          <w:numId w:val="77"/>
        </w:numPr>
        <w:spacing w:after="120" w:line="276" w:lineRule="auto"/>
        <w:ind w:hanging="270"/>
        <w:jc w:val="both"/>
        <w:rPr>
          <w:rFonts w:ascii="Arial" w:hAnsi="Arial" w:cs="Arial"/>
          <w:sz w:val="20"/>
          <w:szCs w:val="20"/>
        </w:rPr>
      </w:pPr>
      <w:r w:rsidRPr="00C23406">
        <w:rPr>
          <w:rFonts w:ascii="Arial" w:hAnsi="Arial" w:cs="Arial"/>
          <w:sz w:val="20"/>
          <w:szCs w:val="20"/>
        </w:rPr>
        <w:t>k</w:t>
      </w:r>
      <w:r w:rsidR="51A23FDF" w:rsidRPr="00C23406">
        <w:rPr>
          <w:rFonts w:ascii="Arial" w:hAnsi="Arial" w:cs="Arial"/>
          <w:sz w:val="20"/>
          <w:szCs w:val="20"/>
        </w:rPr>
        <w:t>to i kiedy ostatnio modyfikował dany rekord</w:t>
      </w:r>
      <w:r w:rsidR="7F33A917" w:rsidRPr="00C23406">
        <w:rPr>
          <w:rFonts w:ascii="Arial" w:hAnsi="Arial" w:cs="Arial"/>
          <w:sz w:val="20"/>
          <w:szCs w:val="20"/>
        </w:rPr>
        <w:t>,</w:t>
      </w:r>
    </w:p>
    <w:p w14:paraId="637ABC49" w14:textId="6D684365" w:rsidR="000E6419" w:rsidRPr="00C23406" w:rsidRDefault="51A23FDF" w:rsidP="2B63427C">
      <w:pPr>
        <w:numPr>
          <w:ilvl w:val="2"/>
          <w:numId w:val="77"/>
        </w:numPr>
        <w:spacing w:after="120" w:line="276" w:lineRule="auto"/>
        <w:jc w:val="both"/>
        <w:rPr>
          <w:rFonts w:ascii="Arial" w:hAnsi="Arial" w:cs="Arial"/>
          <w:sz w:val="20"/>
          <w:szCs w:val="20"/>
        </w:rPr>
      </w:pPr>
      <w:r w:rsidRPr="00C23406">
        <w:rPr>
          <w:rFonts w:ascii="Arial" w:hAnsi="Arial" w:cs="Arial"/>
          <w:sz w:val="20"/>
          <w:szCs w:val="20"/>
        </w:rPr>
        <w:t>Widok pokazujący wszystkie próby logowania do systemu tj. kto, kiedy, czy zakończone sukcesem, adres IP, konto użytkownika, błędy logowania itp.</w:t>
      </w:r>
      <w:r w:rsidR="66F6E8BD" w:rsidRPr="00C23406">
        <w:rPr>
          <w:rFonts w:ascii="Arial" w:hAnsi="Arial" w:cs="Arial"/>
          <w:sz w:val="20"/>
          <w:szCs w:val="20"/>
        </w:rPr>
        <w:t>,</w:t>
      </w:r>
    </w:p>
    <w:p w14:paraId="22688DE7" w14:textId="38888470" w:rsidR="000E6419" w:rsidRPr="00C23406" w:rsidRDefault="51A23FDF" w:rsidP="2B63427C">
      <w:pPr>
        <w:numPr>
          <w:ilvl w:val="2"/>
          <w:numId w:val="77"/>
        </w:numPr>
        <w:spacing w:after="120" w:line="276" w:lineRule="auto"/>
        <w:jc w:val="both"/>
        <w:rPr>
          <w:rFonts w:ascii="Arial" w:hAnsi="Arial" w:cs="Arial"/>
          <w:sz w:val="20"/>
          <w:szCs w:val="20"/>
        </w:rPr>
      </w:pPr>
      <w:r w:rsidRPr="00C23406">
        <w:rPr>
          <w:rFonts w:ascii="Arial" w:hAnsi="Arial" w:cs="Arial"/>
          <w:sz w:val="20"/>
          <w:szCs w:val="20"/>
        </w:rPr>
        <w:t xml:space="preserve">Widok pokazujący wszystkie synchronizacje przeprowadzone z poziomu aplikacji mobilnej </w:t>
      </w:r>
      <w:r w:rsidR="002C7CDE">
        <w:rPr>
          <w:rFonts w:ascii="Arial" w:hAnsi="Arial" w:cs="Arial"/>
          <w:sz w:val="20"/>
          <w:szCs w:val="20"/>
        </w:rPr>
        <w:br/>
      </w:r>
      <w:r w:rsidRPr="00C23406">
        <w:rPr>
          <w:rFonts w:ascii="Arial" w:hAnsi="Arial" w:cs="Arial"/>
          <w:sz w:val="20"/>
          <w:szCs w:val="20"/>
        </w:rPr>
        <w:t>z podstawową statystyką tj. liczba zsynchronizowanych kursów, błędy synchronizacji</w:t>
      </w:r>
      <w:r w:rsidR="28888BF4" w:rsidRPr="00C23406">
        <w:rPr>
          <w:rFonts w:ascii="Arial" w:hAnsi="Arial" w:cs="Arial"/>
          <w:sz w:val="20"/>
          <w:szCs w:val="20"/>
        </w:rPr>
        <w:t>,</w:t>
      </w:r>
    </w:p>
    <w:p w14:paraId="4AC5829B" w14:textId="4CCF72ED" w:rsidR="000E6419" w:rsidRPr="00C23406" w:rsidRDefault="51A23FDF" w:rsidP="2B63427C">
      <w:pPr>
        <w:numPr>
          <w:ilvl w:val="2"/>
          <w:numId w:val="77"/>
        </w:numPr>
        <w:spacing w:after="120" w:line="276" w:lineRule="auto"/>
        <w:jc w:val="both"/>
        <w:rPr>
          <w:rFonts w:ascii="Arial" w:hAnsi="Arial" w:cs="Arial"/>
          <w:sz w:val="20"/>
          <w:szCs w:val="20"/>
        </w:rPr>
      </w:pPr>
      <w:r w:rsidRPr="00C23406">
        <w:rPr>
          <w:rFonts w:ascii="Arial" w:hAnsi="Arial" w:cs="Arial"/>
          <w:sz w:val="20"/>
          <w:szCs w:val="20"/>
        </w:rPr>
        <w:t>Widok pokazujący historię wszystkich e</w:t>
      </w:r>
      <w:r w:rsidR="17B87C38" w:rsidRPr="00C23406">
        <w:rPr>
          <w:rFonts w:ascii="Arial" w:hAnsi="Arial" w:cs="Arial"/>
          <w:sz w:val="20"/>
          <w:szCs w:val="20"/>
        </w:rPr>
        <w:t>-</w:t>
      </w:r>
      <w:r w:rsidRPr="00C23406">
        <w:rPr>
          <w:rFonts w:ascii="Arial" w:hAnsi="Arial" w:cs="Arial"/>
          <w:sz w:val="20"/>
          <w:szCs w:val="20"/>
        </w:rPr>
        <w:t>maili wysłanych do użytkowników wraz z ich treścią oraz statusem wysłania np. email służący do resetowania hasła z możliwością podejrzenia tego maila, daty wysłania, ewentualnych błędów wysyłki itp.</w:t>
      </w:r>
      <w:r w:rsidR="4164F7BF" w:rsidRPr="00C23406">
        <w:rPr>
          <w:rFonts w:ascii="Arial" w:hAnsi="Arial" w:cs="Arial"/>
          <w:sz w:val="20"/>
          <w:szCs w:val="20"/>
        </w:rPr>
        <w:t>;</w:t>
      </w:r>
      <w:r w:rsidRPr="00C23406">
        <w:rPr>
          <w:rFonts w:ascii="Arial" w:hAnsi="Arial" w:cs="Arial"/>
          <w:sz w:val="20"/>
          <w:szCs w:val="20"/>
        </w:rPr>
        <w:t xml:space="preserve"> </w:t>
      </w:r>
      <w:r w:rsidR="1BAF7006" w:rsidRPr="00C23406">
        <w:rPr>
          <w:rFonts w:ascii="Arial" w:hAnsi="Arial" w:cs="Arial"/>
          <w:sz w:val="20"/>
          <w:szCs w:val="20"/>
        </w:rPr>
        <w:t>d</w:t>
      </w:r>
      <w:r w:rsidRPr="00C23406">
        <w:rPr>
          <w:rFonts w:ascii="Arial" w:hAnsi="Arial" w:cs="Arial"/>
          <w:sz w:val="20"/>
          <w:szCs w:val="20"/>
        </w:rPr>
        <w:t>ane wrażliwe powinny być zaciemnione</w:t>
      </w:r>
      <w:r w:rsidR="349E8BDA" w:rsidRPr="00C23406">
        <w:rPr>
          <w:rFonts w:ascii="Arial" w:hAnsi="Arial" w:cs="Arial"/>
          <w:sz w:val="20"/>
          <w:szCs w:val="20"/>
        </w:rPr>
        <w:t>; w</w:t>
      </w:r>
      <w:r w:rsidRPr="00C23406">
        <w:rPr>
          <w:rFonts w:ascii="Arial" w:hAnsi="Arial" w:cs="Arial"/>
          <w:sz w:val="20"/>
          <w:szCs w:val="20"/>
        </w:rPr>
        <w:t xml:space="preserve"> przypadku błędów z wysyłką maila próba jego wysłania powinna być</w:t>
      </w:r>
      <w:r w:rsidR="0050311D">
        <w:rPr>
          <w:rFonts w:ascii="Arial" w:hAnsi="Arial" w:cs="Arial"/>
          <w:sz w:val="20"/>
          <w:szCs w:val="20"/>
        </w:rPr>
        <w:br/>
      </w:r>
      <w:r w:rsidRPr="00C23406">
        <w:rPr>
          <w:rFonts w:ascii="Arial" w:hAnsi="Arial" w:cs="Arial"/>
          <w:sz w:val="20"/>
          <w:szCs w:val="20"/>
        </w:rPr>
        <w:t>co najmniej kilkukrotnie powtórzona, a błędy wysyłki odnotowane.</w:t>
      </w:r>
    </w:p>
    <w:p w14:paraId="583DDC13" w14:textId="5D44D316" w:rsidR="000E6419" w:rsidRPr="00C23406" w:rsidRDefault="000E6419" w:rsidP="2B63427C">
      <w:pPr>
        <w:spacing w:after="120" w:line="276" w:lineRule="auto"/>
        <w:jc w:val="both"/>
        <w:rPr>
          <w:rFonts w:ascii="Arial" w:hAnsi="Arial" w:cs="Arial"/>
          <w:sz w:val="20"/>
          <w:szCs w:val="20"/>
        </w:rPr>
      </w:pPr>
    </w:p>
    <w:p w14:paraId="53E9021F" w14:textId="084761ED" w:rsidR="000E6419" w:rsidRPr="00C23406" w:rsidRDefault="51A23FDF" w:rsidP="00435AE1">
      <w:pPr>
        <w:numPr>
          <w:ilvl w:val="1"/>
          <w:numId w:val="74"/>
        </w:numPr>
        <w:spacing w:after="120" w:line="276" w:lineRule="auto"/>
        <w:ind w:hanging="644"/>
        <w:jc w:val="both"/>
        <w:rPr>
          <w:rFonts w:ascii="Arial" w:hAnsi="Arial" w:cs="Arial"/>
          <w:sz w:val="20"/>
          <w:szCs w:val="20"/>
        </w:rPr>
      </w:pPr>
      <w:r w:rsidRPr="00C23406">
        <w:rPr>
          <w:rFonts w:ascii="Arial" w:hAnsi="Arial" w:cs="Arial"/>
          <w:sz w:val="20"/>
          <w:szCs w:val="20"/>
        </w:rPr>
        <w:t>Moduł zadań i harmonogramowania pracy kontrolera</w:t>
      </w:r>
    </w:p>
    <w:p w14:paraId="3F6293CA" w14:textId="77777777" w:rsidR="000E6419"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Administrator systemu powinien mieć możliwość tworzenia harmonogramu zadań dla kontrolerów. W tym celu należy przygotować grupę widoków pozwalającą na:</w:t>
      </w:r>
    </w:p>
    <w:p w14:paraId="52FD20B6" w14:textId="23A55A2B" w:rsidR="000E6419" w:rsidRPr="00C23406" w:rsidRDefault="4AD41766" w:rsidP="2B63427C">
      <w:pPr>
        <w:numPr>
          <w:ilvl w:val="2"/>
          <w:numId w:val="72"/>
        </w:numPr>
        <w:spacing w:after="120" w:line="276" w:lineRule="auto"/>
        <w:jc w:val="both"/>
        <w:rPr>
          <w:rFonts w:ascii="Arial" w:hAnsi="Arial" w:cs="Arial"/>
          <w:sz w:val="20"/>
          <w:szCs w:val="20"/>
        </w:rPr>
      </w:pPr>
      <w:r w:rsidRPr="00C23406">
        <w:rPr>
          <w:rFonts w:ascii="Arial" w:hAnsi="Arial" w:cs="Arial"/>
          <w:sz w:val="20"/>
          <w:szCs w:val="20"/>
        </w:rPr>
        <w:t>s</w:t>
      </w:r>
      <w:r w:rsidR="51A23FDF" w:rsidRPr="00C23406">
        <w:rPr>
          <w:rFonts w:ascii="Arial" w:hAnsi="Arial" w:cs="Arial"/>
          <w:sz w:val="20"/>
          <w:szCs w:val="20"/>
        </w:rPr>
        <w:t>tronicowe przeglądanie, tworzenie i modyfikację zadań, gdzie jedno zadanie określa:</w:t>
      </w:r>
    </w:p>
    <w:p w14:paraId="7E9167D3" w14:textId="77777777" w:rsidR="000E6419" w:rsidRPr="00C23406" w:rsidRDefault="51A23FDF" w:rsidP="2B63427C">
      <w:pPr>
        <w:numPr>
          <w:ilvl w:val="3"/>
          <w:numId w:val="72"/>
        </w:numPr>
        <w:spacing w:line="276" w:lineRule="auto"/>
        <w:ind w:hanging="270"/>
        <w:jc w:val="both"/>
        <w:rPr>
          <w:rFonts w:ascii="Arial" w:hAnsi="Arial" w:cs="Arial"/>
          <w:sz w:val="20"/>
          <w:szCs w:val="20"/>
        </w:rPr>
      </w:pPr>
      <w:r w:rsidRPr="00C23406">
        <w:rPr>
          <w:rFonts w:ascii="Arial" w:hAnsi="Arial" w:cs="Arial"/>
          <w:sz w:val="20"/>
          <w:szCs w:val="20"/>
        </w:rPr>
        <w:t>czego dotyczy kontrola</w:t>
      </w:r>
      <w:r w:rsidR="17B87C38" w:rsidRPr="00C23406">
        <w:rPr>
          <w:rFonts w:ascii="Arial" w:hAnsi="Arial" w:cs="Arial"/>
          <w:sz w:val="20"/>
          <w:szCs w:val="20"/>
        </w:rPr>
        <w:t>,</w:t>
      </w:r>
    </w:p>
    <w:p w14:paraId="146CD2CE" w14:textId="77777777" w:rsidR="000E6419" w:rsidRPr="00C23406" w:rsidRDefault="51A23FDF" w:rsidP="2B63427C">
      <w:pPr>
        <w:numPr>
          <w:ilvl w:val="3"/>
          <w:numId w:val="72"/>
        </w:numPr>
        <w:spacing w:line="276" w:lineRule="auto"/>
        <w:ind w:hanging="270"/>
        <w:jc w:val="both"/>
        <w:rPr>
          <w:rFonts w:ascii="Arial" w:hAnsi="Arial" w:cs="Arial"/>
          <w:sz w:val="20"/>
          <w:szCs w:val="20"/>
        </w:rPr>
      </w:pPr>
      <w:r w:rsidRPr="00C23406">
        <w:rPr>
          <w:rFonts w:ascii="Arial" w:hAnsi="Arial" w:cs="Arial"/>
          <w:sz w:val="20"/>
          <w:szCs w:val="20"/>
        </w:rPr>
        <w:t>zakres kontroli (badanie punktualności, badanie potoków, jakość)</w:t>
      </w:r>
      <w:r w:rsidR="17B87C38" w:rsidRPr="00C23406">
        <w:rPr>
          <w:rFonts w:ascii="Arial" w:hAnsi="Arial" w:cs="Arial"/>
          <w:sz w:val="20"/>
          <w:szCs w:val="20"/>
        </w:rPr>
        <w:t>,</w:t>
      </w:r>
    </w:p>
    <w:p w14:paraId="195DE650" w14:textId="3BF565C9" w:rsidR="000E6419" w:rsidRPr="00C23406" w:rsidRDefault="51A23FDF" w:rsidP="2B63427C">
      <w:pPr>
        <w:numPr>
          <w:ilvl w:val="3"/>
          <w:numId w:val="72"/>
        </w:numPr>
        <w:spacing w:after="120" w:line="276" w:lineRule="auto"/>
        <w:ind w:hanging="270"/>
        <w:jc w:val="both"/>
        <w:rPr>
          <w:rFonts w:ascii="Arial" w:hAnsi="Arial" w:cs="Arial"/>
          <w:sz w:val="20"/>
          <w:szCs w:val="20"/>
        </w:rPr>
      </w:pPr>
      <w:r w:rsidRPr="00C23406">
        <w:rPr>
          <w:rFonts w:ascii="Arial" w:hAnsi="Arial" w:cs="Arial"/>
          <w:sz w:val="20"/>
          <w:szCs w:val="20"/>
        </w:rPr>
        <w:t>szczegółów kontroli (wskazanie tam</w:t>
      </w:r>
      <w:r w:rsidR="142BDE9C" w:rsidRPr="00C23406">
        <w:rPr>
          <w:rFonts w:ascii="Arial" w:hAnsi="Arial" w:cs="Arial"/>
          <w:sz w:val="20"/>
          <w:szCs w:val="20"/>
        </w:rPr>
        <w:t>,</w:t>
      </w:r>
      <w:r w:rsidRPr="00C23406">
        <w:rPr>
          <w:rFonts w:ascii="Arial" w:hAnsi="Arial" w:cs="Arial"/>
          <w:sz w:val="20"/>
          <w:szCs w:val="20"/>
        </w:rPr>
        <w:t xml:space="preserve"> gdzie ma to uzasadnienie przystanków lub linii, które należy skontrolować)</w:t>
      </w:r>
      <w:r w:rsidR="17B87C38" w:rsidRPr="00C23406">
        <w:rPr>
          <w:rFonts w:ascii="Arial" w:hAnsi="Arial" w:cs="Arial"/>
          <w:sz w:val="20"/>
          <w:szCs w:val="20"/>
        </w:rPr>
        <w:t>,</w:t>
      </w:r>
    </w:p>
    <w:p w14:paraId="5E4EC403" w14:textId="269E89FA" w:rsidR="000E6419" w:rsidRPr="00C23406" w:rsidRDefault="7AD877ED" w:rsidP="2B63427C">
      <w:pPr>
        <w:numPr>
          <w:ilvl w:val="2"/>
          <w:numId w:val="72"/>
        </w:numPr>
        <w:spacing w:after="120" w:line="276" w:lineRule="auto"/>
        <w:jc w:val="both"/>
        <w:rPr>
          <w:rFonts w:ascii="Arial" w:hAnsi="Arial" w:cs="Arial"/>
          <w:sz w:val="20"/>
          <w:szCs w:val="20"/>
        </w:rPr>
      </w:pPr>
      <w:r w:rsidRPr="00C23406">
        <w:rPr>
          <w:rFonts w:ascii="Arial" w:hAnsi="Arial" w:cs="Arial"/>
          <w:sz w:val="20"/>
          <w:szCs w:val="20"/>
        </w:rPr>
        <w:t>o</w:t>
      </w:r>
      <w:r w:rsidR="53EF76CE" w:rsidRPr="00C23406">
        <w:rPr>
          <w:rFonts w:ascii="Arial" w:hAnsi="Arial" w:cs="Arial"/>
          <w:sz w:val="20"/>
          <w:szCs w:val="20"/>
        </w:rPr>
        <w:t>tworzenie k</w:t>
      </w:r>
      <w:r w:rsidR="51A23FDF" w:rsidRPr="00C23406">
        <w:rPr>
          <w:rFonts w:ascii="Arial" w:hAnsi="Arial" w:cs="Arial"/>
          <w:sz w:val="20"/>
          <w:szCs w:val="20"/>
        </w:rPr>
        <w:t>alendarz</w:t>
      </w:r>
      <w:r w:rsidR="197B8489" w:rsidRPr="00C23406">
        <w:rPr>
          <w:rFonts w:ascii="Arial" w:hAnsi="Arial" w:cs="Arial"/>
          <w:sz w:val="20"/>
          <w:szCs w:val="20"/>
        </w:rPr>
        <w:t>a</w:t>
      </w:r>
      <w:r w:rsidR="679658E1" w:rsidRPr="00C23406">
        <w:rPr>
          <w:rFonts w:ascii="Arial" w:hAnsi="Arial" w:cs="Arial"/>
          <w:sz w:val="20"/>
          <w:szCs w:val="20"/>
        </w:rPr>
        <w:t>, który z kolei</w:t>
      </w:r>
      <w:r w:rsidR="51A23FDF" w:rsidRPr="00C23406">
        <w:rPr>
          <w:rFonts w:ascii="Arial" w:hAnsi="Arial" w:cs="Arial"/>
          <w:sz w:val="20"/>
          <w:szCs w:val="20"/>
        </w:rPr>
        <w:t xml:space="preserve"> pozwala na dodanie oraz modyfikację (bezpośrednio </w:t>
      </w:r>
      <w:r w:rsidR="00A000B2">
        <w:rPr>
          <w:rFonts w:ascii="Arial" w:hAnsi="Arial" w:cs="Arial"/>
          <w:sz w:val="20"/>
          <w:szCs w:val="20"/>
        </w:rPr>
        <w:br/>
      </w:r>
      <w:r w:rsidR="7C48747D" w:rsidRPr="00C23406">
        <w:rPr>
          <w:rFonts w:ascii="Arial" w:hAnsi="Arial" w:cs="Arial"/>
          <w:sz w:val="20"/>
          <w:szCs w:val="20"/>
        </w:rPr>
        <w:t>w</w:t>
      </w:r>
      <w:r w:rsidR="51A23FDF" w:rsidRPr="00C23406">
        <w:rPr>
          <w:rFonts w:ascii="Arial" w:hAnsi="Arial" w:cs="Arial"/>
          <w:sz w:val="20"/>
          <w:szCs w:val="20"/>
        </w:rPr>
        <w:t xml:space="preserve"> kalendarzu) następujących wpisów:</w:t>
      </w:r>
    </w:p>
    <w:p w14:paraId="7E2662F9" w14:textId="24F33152" w:rsidR="000E6419" w:rsidRPr="00C23406" w:rsidRDefault="51A23FDF" w:rsidP="2B63427C">
      <w:pPr>
        <w:numPr>
          <w:ilvl w:val="3"/>
          <w:numId w:val="72"/>
        </w:numPr>
        <w:spacing w:line="276" w:lineRule="auto"/>
        <w:ind w:hanging="270"/>
        <w:jc w:val="both"/>
        <w:rPr>
          <w:rFonts w:ascii="Arial" w:hAnsi="Arial" w:cs="Arial"/>
          <w:sz w:val="20"/>
          <w:szCs w:val="20"/>
        </w:rPr>
      </w:pPr>
      <w:r w:rsidRPr="00C23406">
        <w:rPr>
          <w:rFonts w:ascii="Arial" w:hAnsi="Arial" w:cs="Arial"/>
          <w:sz w:val="20"/>
          <w:szCs w:val="20"/>
        </w:rPr>
        <w:t>czas pracy kontrolera (od... do...)</w:t>
      </w:r>
      <w:r w:rsidR="32CC3A2C" w:rsidRPr="00C23406">
        <w:rPr>
          <w:rFonts w:ascii="Arial" w:hAnsi="Arial" w:cs="Arial"/>
          <w:sz w:val="20"/>
          <w:szCs w:val="20"/>
        </w:rPr>
        <w:t>,</w:t>
      </w:r>
    </w:p>
    <w:p w14:paraId="019F999C" w14:textId="1F8F8EF6" w:rsidR="000E6419" w:rsidRPr="00C23406" w:rsidRDefault="51A23FDF" w:rsidP="2B63427C">
      <w:pPr>
        <w:numPr>
          <w:ilvl w:val="3"/>
          <w:numId w:val="72"/>
        </w:numPr>
        <w:spacing w:line="276" w:lineRule="auto"/>
        <w:ind w:hanging="270"/>
        <w:jc w:val="both"/>
        <w:rPr>
          <w:rFonts w:ascii="Arial" w:hAnsi="Arial" w:cs="Arial"/>
          <w:sz w:val="20"/>
          <w:szCs w:val="20"/>
        </w:rPr>
      </w:pPr>
      <w:r w:rsidRPr="00C23406">
        <w:rPr>
          <w:rFonts w:ascii="Arial" w:hAnsi="Arial" w:cs="Arial"/>
          <w:sz w:val="20"/>
          <w:szCs w:val="20"/>
        </w:rPr>
        <w:t>praca biurowa (od... do ...)</w:t>
      </w:r>
      <w:r w:rsidR="74B58806" w:rsidRPr="00C23406">
        <w:rPr>
          <w:rFonts w:ascii="Arial" w:hAnsi="Arial" w:cs="Arial"/>
          <w:sz w:val="20"/>
          <w:szCs w:val="20"/>
        </w:rPr>
        <w:t>,</w:t>
      </w:r>
    </w:p>
    <w:p w14:paraId="6097B18B" w14:textId="4625D32A" w:rsidR="000E6419" w:rsidRPr="00C23406" w:rsidRDefault="51A23FDF" w:rsidP="2B63427C">
      <w:pPr>
        <w:numPr>
          <w:ilvl w:val="3"/>
          <w:numId w:val="72"/>
        </w:numPr>
        <w:spacing w:line="276" w:lineRule="auto"/>
        <w:ind w:hanging="270"/>
        <w:jc w:val="both"/>
        <w:rPr>
          <w:rFonts w:ascii="Arial" w:hAnsi="Arial" w:cs="Arial"/>
          <w:sz w:val="20"/>
          <w:szCs w:val="20"/>
        </w:rPr>
      </w:pPr>
      <w:r w:rsidRPr="00C23406">
        <w:rPr>
          <w:rFonts w:ascii="Arial" w:hAnsi="Arial" w:cs="Arial"/>
          <w:sz w:val="20"/>
          <w:szCs w:val="20"/>
        </w:rPr>
        <w:t>praca w terenie (od... do..., przypisane zadania do realizacji)</w:t>
      </w:r>
      <w:r w:rsidR="74B58806" w:rsidRPr="00C23406">
        <w:rPr>
          <w:rFonts w:ascii="Arial" w:hAnsi="Arial" w:cs="Arial"/>
          <w:sz w:val="20"/>
          <w:szCs w:val="20"/>
        </w:rPr>
        <w:t>,</w:t>
      </w:r>
    </w:p>
    <w:p w14:paraId="3AE32075" w14:textId="1074B8E2" w:rsidR="000E6419" w:rsidRPr="00C23406" w:rsidRDefault="51A23FDF" w:rsidP="2B63427C">
      <w:pPr>
        <w:numPr>
          <w:ilvl w:val="3"/>
          <w:numId w:val="72"/>
        </w:numPr>
        <w:spacing w:after="120" w:line="276" w:lineRule="auto"/>
        <w:ind w:hanging="270"/>
        <w:jc w:val="both"/>
        <w:rPr>
          <w:rFonts w:ascii="Arial" w:hAnsi="Arial" w:cs="Arial"/>
          <w:sz w:val="20"/>
          <w:szCs w:val="20"/>
        </w:rPr>
      </w:pPr>
      <w:r w:rsidRPr="00C23406">
        <w:rPr>
          <w:rFonts w:ascii="Arial" w:hAnsi="Arial" w:cs="Arial"/>
          <w:sz w:val="20"/>
          <w:szCs w:val="20"/>
        </w:rPr>
        <w:t>urlop lub święto (trwające cały dzień)</w:t>
      </w:r>
      <w:r w:rsidR="53C16AC2" w:rsidRPr="00C23406">
        <w:rPr>
          <w:rFonts w:ascii="Arial" w:hAnsi="Arial" w:cs="Arial"/>
          <w:sz w:val="20"/>
          <w:szCs w:val="20"/>
        </w:rPr>
        <w:t>;</w:t>
      </w:r>
    </w:p>
    <w:p w14:paraId="188578E5" w14:textId="77777777"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Kalendarz powinien prezentować harmonogram pracy kontrolera w następujących układach:</w:t>
      </w:r>
    </w:p>
    <w:p w14:paraId="379F4596" w14:textId="231B062C" w:rsidR="000E6419" w:rsidRPr="00C23406" w:rsidRDefault="51A23FDF" w:rsidP="2B63427C">
      <w:pPr>
        <w:numPr>
          <w:ilvl w:val="3"/>
          <w:numId w:val="72"/>
        </w:numPr>
        <w:spacing w:line="276" w:lineRule="auto"/>
        <w:ind w:hanging="270"/>
        <w:jc w:val="both"/>
        <w:rPr>
          <w:rFonts w:ascii="Arial" w:hAnsi="Arial" w:cs="Arial"/>
          <w:sz w:val="20"/>
          <w:szCs w:val="20"/>
        </w:rPr>
      </w:pPr>
      <w:r w:rsidRPr="00C23406">
        <w:rPr>
          <w:rFonts w:ascii="Arial" w:hAnsi="Arial" w:cs="Arial"/>
          <w:sz w:val="20"/>
          <w:szCs w:val="20"/>
        </w:rPr>
        <w:t>układ dzienny</w:t>
      </w:r>
      <w:r w:rsidR="777C71FC" w:rsidRPr="00C23406">
        <w:rPr>
          <w:rFonts w:ascii="Arial" w:hAnsi="Arial" w:cs="Arial"/>
          <w:sz w:val="20"/>
          <w:szCs w:val="20"/>
        </w:rPr>
        <w:t>,</w:t>
      </w:r>
    </w:p>
    <w:p w14:paraId="3B410C0B" w14:textId="43C09739" w:rsidR="000E6419" w:rsidRPr="00C23406" w:rsidRDefault="51A23FDF" w:rsidP="2B63427C">
      <w:pPr>
        <w:numPr>
          <w:ilvl w:val="3"/>
          <w:numId w:val="72"/>
        </w:numPr>
        <w:spacing w:line="276" w:lineRule="auto"/>
        <w:ind w:hanging="270"/>
        <w:jc w:val="both"/>
        <w:rPr>
          <w:rFonts w:ascii="Arial" w:hAnsi="Arial" w:cs="Arial"/>
          <w:sz w:val="20"/>
          <w:szCs w:val="20"/>
        </w:rPr>
      </w:pPr>
      <w:r w:rsidRPr="00C23406">
        <w:rPr>
          <w:rFonts w:ascii="Arial" w:hAnsi="Arial" w:cs="Arial"/>
          <w:sz w:val="20"/>
          <w:szCs w:val="20"/>
        </w:rPr>
        <w:t>układ tygodniowy</w:t>
      </w:r>
      <w:r w:rsidR="777C71FC" w:rsidRPr="00C23406">
        <w:rPr>
          <w:rFonts w:ascii="Arial" w:hAnsi="Arial" w:cs="Arial"/>
          <w:sz w:val="20"/>
          <w:szCs w:val="20"/>
        </w:rPr>
        <w:t>,</w:t>
      </w:r>
    </w:p>
    <w:p w14:paraId="6F46C2B3" w14:textId="17D20E99" w:rsidR="000E6419" w:rsidRPr="00C23406" w:rsidRDefault="51A23FDF" w:rsidP="2B63427C">
      <w:pPr>
        <w:numPr>
          <w:ilvl w:val="3"/>
          <w:numId w:val="72"/>
        </w:numPr>
        <w:spacing w:after="120" w:line="276" w:lineRule="auto"/>
        <w:ind w:hanging="270"/>
        <w:jc w:val="both"/>
        <w:rPr>
          <w:rFonts w:ascii="Arial" w:hAnsi="Arial" w:cs="Arial"/>
          <w:sz w:val="20"/>
          <w:szCs w:val="20"/>
        </w:rPr>
      </w:pPr>
      <w:r w:rsidRPr="00C23406">
        <w:rPr>
          <w:rFonts w:ascii="Arial" w:hAnsi="Arial" w:cs="Arial"/>
          <w:sz w:val="20"/>
          <w:szCs w:val="20"/>
        </w:rPr>
        <w:t>układ miesięczny</w:t>
      </w:r>
      <w:r w:rsidR="25E85DDC" w:rsidRPr="00C23406">
        <w:rPr>
          <w:rFonts w:ascii="Arial" w:hAnsi="Arial" w:cs="Arial"/>
          <w:sz w:val="20"/>
          <w:szCs w:val="20"/>
        </w:rPr>
        <w:t>,</w:t>
      </w:r>
    </w:p>
    <w:p w14:paraId="79EB2B15" w14:textId="77777777"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 xml:space="preserve">z możliwością przejścia do kolejnych okresów (np. dla układu dziennego możliwość przejścia </w:t>
      </w:r>
      <w:r w:rsidRPr="00C23406">
        <w:rPr>
          <w:rFonts w:ascii="Arial" w:hAnsi="Arial" w:cs="Arial"/>
          <w:sz w:val="20"/>
          <w:szCs w:val="20"/>
        </w:rPr>
        <w:lastRenderedPageBreak/>
        <w:t>do dnia poprzedniego lub następującego) oraz modyfikacji wpisów z poziomu kalendarza. Należy zapewnić funkcję przeciągnij-upuść (ang. drag and drop), która pozwoli z dokładnością do 30 minut na:</w:t>
      </w:r>
    </w:p>
    <w:p w14:paraId="6F70C656" w14:textId="02399333" w:rsidR="000E6419" w:rsidRPr="00C23406" w:rsidRDefault="51A23FDF" w:rsidP="2B63427C">
      <w:pPr>
        <w:numPr>
          <w:ilvl w:val="0"/>
          <w:numId w:val="65"/>
        </w:numPr>
        <w:spacing w:line="276" w:lineRule="auto"/>
        <w:ind w:left="1800" w:hanging="270"/>
        <w:jc w:val="both"/>
        <w:rPr>
          <w:rFonts w:ascii="Arial" w:hAnsi="Arial" w:cs="Arial"/>
          <w:sz w:val="20"/>
          <w:szCs w:val="20"/>
        </w:rPr>
      </w:pPr>
      <w:r w:rsidRPr="00C23406">
        <w:rPr>
          <w:rFonts w:ascii="Arial" w:hAnsi="Arial" w:cs="Arial"/>
          <w:sz w:val="20"/>
          <w:szCs w:val="20"/>
        </w:rPr>
        <w:t>przeciągnięcie wybranego wpisu na inny dzień lub inną godzinę</w:t>
      </w:r>
      <w:r w:rsidR="41775708" w:rsidRPr="00C23406">
        <w:rPr>
          <w:rFonts w:ascii="Arial" w:hAnsi="Arial" w:cs="Arial"/>
          <w:sz w:val="20"/>
          <w:szCs w:val="20"/>
        </w:rPr>
        <w:t>,</w:t>
      </w:r>
    </w:p>
    <w:p w14:paraId="4A30085C" w14:textId="519126D3" w:rsidR="000E6419" w:rsidRPr="00C23406" w:rsidRDefault="51A23FDF" w:rsidP="2B63427C">
      <w:pPr>
        <w:numPr>
          <w:ilvl w:val="0"/>
          <w:numId w:val="65"/>
        </w:numPr>
        <w:spacing w:after="120" w:line="276" w:lineRule="auto"/>
        <w:ind w:left="1800" w:hanging="270"/>
        <w:jc w:val="both"/>
        <w:rPr>
          <w:rFonts w:ascii="Arial" w:hAnsi="Arial" w:cs="Arial"/>
          <w:sz w:val="20"/>
          <w:szCs w:val="20"/>
        </w:rPr>
      </w:pPr>
      <w:r w:rsidRPr="00C23406">
        <w:rPr>
          <w:rFonts w:ascii="Arial" w:hAnsi="Arial" w:cs="Arial"/>
          <w:sz w:val="20"/>
          <w:szCs w:val="20"/>
        </w:rPr>
        <w:t>zmianę czasu wybranego wpisu tj. godzina rozpoczęcia pozostaje bez zmian a godzina zakończenia ulega zmianie</w:t>
      </w:r>
      <w:r w:rsidR="3396ADC4" w:rsidRPr="00C23406">
        <w:rPr>
          <w:rFonts w:ascii="Arial" w:hAnsi="Arial" w:cs="Arial"/>
          <w:sz w:val="20"/>
          <w:szCs w:val="20"/>
        </w:rPr>
        <w:t>,</w:t>
      </w:r>
    </w:p>
    <w:p w14:paraId="1C80D5B9" w14:textId="14741E1A" w:rsidR="000E6419" w:rsidRPr="00C23406" w:rsidRDefault="51A23FDF" w:rsidP="2B63427C">
      <w:pPr>
        <w:numPr>
          <w:ilvl w:val="2"/>
          <w:numId w:val="72"/>
        </w:numPr>
        <w:spacing w:after="120" w:line="276" w:lineRule="auto"/>
        <w:ind w:hanging="450"/>
        <w:jc w:val="both"/>
        <w:rPr>
          <w:rFonts w:ascii="Arial" w:hAnsi="Arial" w:cs="Arial"/>
          <w:sz w:val="20"/>
          <w:szCs w:val="20"/>
        </w:rPr>
      </w:pPr>
      <w:r w:rsidRPr="00C23406">
        <w:rPr>
          <w:rFonts w:ascii="Arial" w:hAnsi="Arial" w:cs="Arial"/>
          <w:sz w:val="20"/>
          <w:szCs w:val="20"/>
        </w:rPr>
        <w:t>widok</w:t>
      </w:r>
      <w:r w:rsidR="3090AB0C" w:rsidRPr="00C23406">
        <w:rPr>
          <w:rFonts w:ascii="Arial" w:hAnsi="Arial" w:cs="Arial"/>
          <w:sz w:val="20"/>
          <w:szCs w:val="20"/>
        </w:rPr>
        <w:t xml:space="preserve"> pozwalający</w:t>
      </w:r>
      <w:r w:rsidRPr="00C23406">
        <w:rPr>
          <w:rFonts w:ascii="Arial" w:hAnsi="Arial" w:cs="Arial"/>
          <w:sz w:val="20"/>
          <w:szCs w:val="20"/>
        </w:rPr>
        <w:t xml:space="preserve"> na porównywanie oraz zarządzanie harmonogramami przypisanych zadań do realizacji w terenie dla wielu kontrolerów na osi czasu</w:t>
      </w:r>
      <w:r w:rsidR="64CA5A2F" w:rsidRPr="00C23406">
        <w:rPr>
          <w:rFonts w:ascii="Arial" w:hAnsi="Arial" w:cs="Arial"/>
          <w:sz w:val="20"/>
          <w:szCs w:val="20"/>
        </w:rPr>
        <w:t>.</w:t>
      </w:r>
    </w:p>
    <w:p w14:paraId="2C7DB0EA" w14:textId="61DF0A24" w:rsidR="000E6419" w:rsidRPr="00C23406" w:rsidRDefault="000E6419" w:rsidP="2B63427C">
      <w:pPr>
        <w:spacing w:after="120" w:line="276" w:lineRule="auto"/>
        <w:jc w:val="both"/>
        <w:rPr>
          <w:rFonts w:ascii="Arial" w:hAnsi="Arial" w:cs="Arial"/>
          <w:sz w:val="20"/>
          <w:szCs w:val="20"/>
        </w:rPr>
      </w:pPr>
    </w:p>
    <w:p w14:paraId="3EDE01AE" w14:textId="2363D25B" w:rsidR="000E6419" w:rsidRPr="00C23406" w:rsidRDefault="540C94B8" w:rsidP="00435AE1">
      <w:pPr>
        <w:numPr>
          <w:ilvl w:val="1"/>
          <w:numId w:val="74"/>
        </w:numPr>
        <w:spacing w:after="120" w:line="276" w:lineRule="auto"/>
        <w:ind w:hanging="644"/>
        <w:jc w:val="both"/>
        <w:rPr>
          <w:rFonts w:ascii="Arial" w:hAnsi="Arial" w:cs="Arial"/>
          <w:sz w:val="20"/>
          <w:szCs w:val="20"/>
        </w:rPr>
      </w:pPr>
      <w:r w:rsidRPr="00C23406">
        <w:rPr>
          <w:rFonts w:ascii="Arial" w:hAnsi="Arial" w:cs="Arial"/>
          <w:sz w:val="20"/>
          <w:szCs w:val="20"/>
        </w:rPr>
        <w:t>Moduł raportowy – aplikacja dyspozytorska powinna mieć zaimplementowane mechanizmy pozwalające na import szablonu raportu z zewnętrznego</w:t>
      </w:r>
      <w:r w:rsidR="3ACCC9D5" w:rsidRPr="00C23406">
        <w:rPr>
          <w:rFonts w:ascii="Arial" w:hAnsi="Arial" w:cs="Arial"/>
          <w:sz w:val="20"/>
          <w:szCs w:val="20"/>
        </w:rPr>
        <w:t>,</w:t>
      </w:r>
      <w:r w:rsidRPr="00C23406">
        <w:rPr>
          <w:rFonts w:ascii="Arial" w:hAnsi="Arial" w:cs="Arial"/>
          <w:sz w:val="20"/>
          <w:szCs w:val="20"/>
        </w:rPr>
        <w:t xml:space="preserve"> bezpłatnego</w:t>
      </w:r>
      <w:r w:rsidR="06CEC540" w:rsidRPr="00C23406">
        <w:rPr>
          <w:rFonts w:ascii="Arial" w:hAnsi="Arial" w:cs="Arial"/>
          <w:sz w:val="20"/>
          <w:szCs w:val="20"/>
        </w:rPr>
        <w:t>,</w:t>
      </w:r>
      <w:r w:rsidRPr="00C23406">
        <w:rPr>
          <w:rFonts w:ascii="Arial" w:hAnsi="Arial" w:cs="Arial"/>
          <w:sz w:val="20"/>
          <w:szCs w:val="20"/>
        </w:rPr>
        <w:t xml:space="preserve"> </w:t>
      </w:r>
      <w:proofErr w:type="spellStart"/>
      <w:r w:rsidRPr="00C23406">
        <w:rPr>
          <w:rFonts w:ascii="Arial" w:hAnsi="Arial" w:cs="Arial"/>
          <w:sz w:val="20"/>
          <w:szCs w:val="20"/>
        </w:rPr>
        <w:t>otwartoźródłowego</w:t>
      </w:r>
      <w:proofErr w:type="spellEnd"/>
      <w:r w:rsidRPr="00C23406">
        <w:rPr>
          <w:rFonts w:ascii="Arial" w:hAnsi="Arial" w:cs="Arial"/>
          <w:sz w:val="20"/>
          <w:szCs w:val="20"/>
        </w:rPr>
        <w:t xml:space="preserve"> narzędzia do tworzenia raportów. Pozwolić to powinno na dodawanie nowych raportów oraz modyfikację istniejących bez potrzeby zmian programistycznych w samej aplikacji oraz bez udziału Wykonawcy.</w:t>
      </w:r>
    </w:p>
    <w:p w14:paraId="5AC56F54" w14:textId="5E853ACE" w:rsidR="000E6419" w:rsidRPr="00C23406" w:rsidRDefault="540C94B8" w:rsidP="2B63427C">
      <w:pPr>
        <w:spacing w:after="120" w:line="276" w:lineRule="auto"/>
        <w:ind w:left="1080"/>
        <w:jc w:val="both"/>
        <w:rPr>
          <w:rFonts w:ascii="Arial" w:hAnsi="Arial" w:cs="Arial"/>
          <w:sz w:val="20"/>
          <w:szCs w:val="20"/>
        </w:rPr>
      </w:pPr>
      <w:r w:rsidRPr="00C23406">
        <w:rPr>
          <w:rFonts w:ascii="Arial" w:hAnsi="Arial" w:cs="Arial"/>
          <w:sz w:val="20"/>
          <w:szCs w:val="20"/>
        </w:rPr>
        <w:t xml:space="preserve">Każdy raport powinien być parametryzowany, powinna być możliwość utworzenia stronicowanego podglądu raportu w aplikacji dyspozytorskiej (HTML+CSS) oraz jego eksportu do formatu </w:t>
      </w:r>
      <w:r w:rsidR="36E6C29D" w:rsidRPr="00C23406">
        <w:rPr>
          <w:rFonts w:ascii="Arial" w:eastAsia="Arial" w:hAnsi="Arial" w:cs="Arial"/>
          <w:sz w:val="20"/>
          <w:szCs w:val="20"/>
        </w:rPr>
        <w:t xml:space="preserve"> XLSX</w:t>
      </w:r>
      <w:r w:rsidR="4F9174ED" w:rsidRPr="00C23406">
        <w:rPr>
          <w:rFonts w:ascii="Arial" w:hAnsi="Arial" w:cs="Arial"/>
          <w:sz w:val="20"/>
          <w:szCs w:val="20"/>
        </w:rPr>
        <w:t>.</w:t>
      </w:r>
      <w:r w:rsidRPr="00C23406">
        <w:rPr>
          <w:rFonts w:ascii="Arial" w:hAnsi="Arial" w:cs="Arial"/>
          <w:sz w:val="20"/>
          <w:szCs w:val="20"/>
        </w:rPr>
        <w:t xml:space="preserve"> Samo narzędzie zewnętrzne powinno pozwalać na samodzielne formatowani</w:t>
      </w:r>
      <w:r w:rsidR="3E319EB2" w:rsidRPr="00C23406">
        <w:rPr>
          <w:rFonts w:ascii="Arial" w:hAnsi="Arial" w:cs="Arial"/>
          <w:sz w:val="20"/>
          <w:szCs w:val="20"/>
        </w:rPr>
        <w:t>e</w:t>
      </w:r>
      <w:r w:rsidRPr="00C23406">
        <w:rPr>
          <w:rFonts w:ascii="Arial" w:hAnsi="Arial" w:cs="Arial"/>
          <w:sz w:val="20"/>
          <w:szCs w:val="20"/>
        </w:rPr>
        <w:t xml:space="preserve"> wyglądu raportu (zmianę czcionek, kolorystyki, formatowania, tworzenia tabel, dodawania obrazków itp., tak zwane podejście WYS</w:t>
      </w:r>
      <w:r w:rsidR="27972F51" w:rsidRPr="00C23406">
        <w:rPr>
          <w:rFonts w:ascii="Arial" w:hAnsi="Arial" w:cs="Arial"/>
          <w:sz w:val="20"/>
          <w:szCs w:val="20"/>
        </w:rPr>
        <w:t>I</w:t>
      </w:r>
      <w:r w:rsidRPr="00C23406">
        <w:rPr>
          <w:rFonts w:ascii="Arial" w:hAnsi="Arial" w:cs="Arial"/>
          <w:sz w:val="20"/>
          <w:szCs w:val="20"/>
        </w:rPr>
        <w:t>WIG), zmianę mechanizmu do wyciągania danych itp. Oczekiwana jest możliwość samodzielnego tworzenia szablonów raportów przez Zamawiającego oraz modyfikacji istniejących bez udziału Wykonawcy.</w:t>
      </w:r>
    </w:p>
    <w:p w14:paraId="5B08B5D1" w14:textId="77777777" w:rsidR="000E6419" w:rsidRPr="00C23406" w:rsidRDefault="000E6419" w:rsidP="2B63427C">
      <w:pPr>
        <w:spacing w:after="120" w:line="276" w:lineRule="auto"/>
        <w:ind w:left="1080"/>
        <w:jc w:val="both"/>
        <w:rPr>
          <w:rFonts w:ascii="Arial" w:hAnsi="Arial" w:cs="Arial"/>
          <w:sz w:val="20"/>
          <w:szCs w:val="20"/>
        </w:rPr>
      </w:pPr>
    </w:p>
    <w:p w14:paraId="44F7201F" w14:textId="77777777" w:rsidR="000E6419"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 xml:space="preserve">Projekt szablonu raportu powinien to być jeden plik, który zawiera: </w:t>
      </w:r>
    </w:p>
    <w:p w14:paraId="3C77132B" w14:textId="77777777" w:rsidR="000E6419" w:rsidRPr="00C23406" w:rsidRDefault="51A23FDF" w:rsidP="2B63427C">
      <w:pPr>
        <w:numPr>
          <w:ilvl w:val="2"/>
          <w:numId w:val="76"/>
        </w:numPr>
        <w:spacing w:after="120" w:line="276" w:lineRule="auto"/>
        <w:jc w:val="both"/>
        <w:rPr>
          <w:rFonts w:ascii="Arial" w:hAnsi="Arial" w:cs="Arial"/>
          <w:sz w:val="20"/>
          <w:szCs w:val="20"/>
        </w:rPr>
      </w:pPr>
      <w:r w:rsidRPr="00C23406">
        <w:rPr>
          <w:rFonts w:ascii="Arial" w:hAnsi="Arial" w:cs="Arial"/>
          <w:sz w:val="20"/>
          <w:szCs w:val="20"/>
        </w:rPr>
        <w:t xml:space="preserve">Mechanizm wyciągnięcia danych z bazy danych (np. za pomocą zapytań SQL), </w:t>
      </w:r>
    </w:p>
    <w:p w14:paraId="618C4E95" w14:textId="4765DB5F" w:rsidR="000E6419" w:rsidRPr="00C23406" w:rsidRDefault="51A23FDF" w:rsidP="2B63427C">
      <w:pPr>
        <w:numPr>
          <w:ilvl w:val="2"/>
          <w:numId w:val="76"/>
        </w:numPr>
        <w:spacing w:after="120" w:line="276" w:lineRule="auto"/>
        <w:jc w:val="both"/>
        <w:rPr>
          <w:rFonts w:ascii="Arial" w:hAnsi="Arial" w:cs="Arial"/>
          <w:sz w:val="20"/>
          <w:szCs w:val="20"/>
        </w:rPr>
      </w:pPr>
      <w:r w:rsidRPr="00C23406">
        <w:rPr>
          <w:rFonts w:ascii="Arial" w:hAnsi="Arial" w:cs="Arial"/>
          <w:sz w:val="20"/>
          <w:szCs w:val="20"/>
        </w:rPr>
        <w:t xml:space="preserve">Parametry wejściowe raportu (np. zakres dat, wybór kontrolera, wybór wartości </w:t>
      </w:r>
      <w:r w:rsidR="002C7CDE">
        <w:rPr>
          <w:rFonts w:ascii="Arial" w:hAnsi="Arial" w:cs="Arial"/>
          <w:sz w:val="20"/>
          <w:szCs w:val="20"/>
        </w:rPr>
        <w:br/>
      </w:r>
      <w:r w:rsidRPr="00C23406">
        <w:rPr>
          <w:rFonts w:ascii="Arial" w:hAnsi="Arial" w:cs="Arial"/>
          <w:sz w:val="20"/>
          <w:szCs w:val="20"/>
        </w:rPr>
        <w:t>z predefiniowanej listy itp.) o które zostanie poproszony użytkownik; typy parametrów:</w:t>
      </w:r>
    </w:p>
    <w:p w14:paraId="1B934F3C" w14:textId="77777777" w:rsidR="000E6419" w:rsidRPr="00C23406" w:rsidRDefault="51A23FDF" w:rsidP="2B63427C">
      <w:pPr>
        <w:numPr>
          <w:ilvl w:val="4"/>
          <w:numId w:val="91"/>
        </w:numPr>
        <w:spacing w:line="276" w:lineRule="auto"/>
        <w:ind w:left="1800" w:hanging="270"/>
        <w:jc w:val="both"/>
        <w:rPr>
          <w:rFonts w:ascii="Arial" w:hAnsi="Arial" w:cs="Arial"/>
          <w:sz w:val="20"/>
          <w:szCs w:val="20"/>
        </w:rPr>
      </w:pPr>
      <w:r w:rsidRPr="00C23406">
        <w:rPr>
          <w:rFonts w:ascii="Arial" w:hAnsi="Arial" w:cs="Arial"/>
          <w:sz w:val="20"/>
          <w:szCs w:val="20"/>
        </w:rPr>
        <w:t>Zwykłe (tekstowe, liczbowe)</w:t>
      </w:r>
    </w:p>
    <w:p w14:paraId="36B947E3" w14:textId="77777777" w:rsidR="000E6419" w:rsidRPr="00C23406" w:rsidRDefault="51A23FDF" w:rsidP="2B63427C">
      <w:pPr>
        <w:numPr>
          <w:ilvl w:val="4"/>
          <w:numId w:val="91"/>
        </w:numPr>
        <w:spacing w:line="276" w:lineRule="auto"/>
        <w:ind w:left="1800" w:hanging="270"/>
        <w:jc w:val="both"/>
        <w:rPr>
          <w:rFonts w:ascii="Arial" w:hAnsi="Arial" w:cs="Arial"/>
          <w:sz w:val="20"/>
          <w:szCs w:val="20"/>
        </w:rPr>
      </w:pPr>
      <w:r w:rsidRPr="00C23406">
        <w:rPr>
          <w:rFonts w:ascii="Arial" w:hAnsi="Arial" w:cs="Arial"/>
          <w:sz w:val="20"/>
          <w:szCs w:val="20"/>
        </w:rPr>
        <w:t xml:space="preserve">Oparte na innym źródle danych (np. zapytanie pobierające listę użytkowników do wyboru) </w:t>
      </w:r>
    </w:p>
    <w:p w14:paraId="25E3866E" w14:textId="5AE5316A" w:rsidR="000E6419" w:rsidRPr="00C23406" w:rsidRDefault="51A23FDF" w:rsidP="2B63427C">
      <w:pPr>
        <w:numPr>
          <w:ilvl w:val="4"/>
          <w:numId w:val="91"/>
        </w:numPr>
        <w:spacing w:line="276" w:lineRule="auto"/>
        <w:ind w:left="1800" w:hanging="270"/>
        <w:jc w:val="both"/>
        <w:rPr>
          <w:rFonts w:ascii="Arial" w:hAnsi="Arial" w:cs="Arial"/>
          <w:sz w:val="20"/>
          <w:szCs w:val="20"/>
        </w:rPr>
      </w:pPr>
      <w:r w:rsidRPr="00C23406">
        <w:rPr>
          <w:rFonts w:ascii="Arial" w:hAnsi="Arial" w:cs="Arial"/>
          <w:sz w:val="20"/>
          <w:szCs w:val="20"/>
        </w:rPr>
        <w:t>Kaskadowe tj. pozwalające na uszczegółowianie parametru oraz wskazywanie zależności między parametrami np. wybór 1..</w:t>
      </w:r>
      <w:r w:rsidR="7105D7E3" w:rsidRPr="00C23406">
        <w:rPr>
          <w:rFonts w:ascii="Arial" w:hAnsi="Arial" w:cs="Arial"/>
          <w:sz w:val="20"/>
          <w:szCs w:val="20"/>
        </w:rPr>
        <w:t>.</w:t>
      </w:r>
      <w:r w:rsidRPr="00C23406">
        <w:rPr>
          <w:rFonts w:ascii="Arial" w:hAnsi="Arial" w:cs="Arial"/>
          <w:sz w:val="20"/>
          <w:szCs w:val="20"/>
        </w:rPr>
        <w:t>n przewoźników/operatorów, a następnie wybranie 1…n linii</w:t>
      </w:r>
      <w:r w:rsidR="17B87C38" w:rsidRPr="00C23406">
        <w:rPr>
          <w:rFonts w:ascii="Arial" w:hAnsi="Arial" w:cs="Arial"/>
          <w:sz w:val="20"/>
          <w:szCs w:val="20"/>
        </w:rPr>
        <w:t xml:space="preserve"> </w:t>
      </w:r>
    </w:p>
    <w:p w14:paraId="16FE76AB" w14:textId="0DBA83FB" w:rsidR="000E6419" w:rsidRPr="00C23406" w:rsidRDefault="51A23FDF" w:rsidP="2B63427C">
      <w:pPr>
        <w:numPr>
          <w:ilvl w:val="2"/>
          <w:numId w:val="76"/>
        </w:numPr>
        <w:spacing w:after="120" w:line="276" w:lineRule="auto"/>
        <w:jc w:val="both"/>
        <w:rPr>
          <w:rFonts w:ascii="Arial" w:hAnsi="Arial" w:cs="Arial"/>
          <w:sz w:val="20"/>
          <w:szCs w:val="20"/>
        </w:rPr>
      </w:pPr>
      <w:r w:rsidRPr="00C23406">
        <w:rPr>
          <w:rFonts w:ascii="Arial" w:hAnsi="Arial" w:cs="Arial"/>
          <w:sz w:val="20"/>
          <w:szCs w:val="20"/>
        </w:rPr>
        <w:t xml:space="preserve">Prezentację danych (tabele, obrazki, czcionki, tła, kolory, formatowanie warunkowe itp.) </w:t>
      </w:r>
      <w:r w:rsidR="002C7CDE">
        <w:rPr>
          <w:rFonts w:ascii="Arial" w:hAnsi="Arial" w:cs="Arial"/>
          <w:sz w:val="20"/>
          <w:szCs w:val="20"/>
        </w:rPr>
        <w:br/>
      </w:r>
      <w:r w:rsidRPr="00C23406">
        <w:rPr>
          <w:rFonts w:ascii="Arial" w:hAnsi="Arial" w:cs="Arial"/>
          <w:sz w:val="20"/>
          <w:szCs w:val="20"/>
        </w:rPr>
        <w:t>z obsługą języka skryptowego</w:t>
      </w:r>
    </w:p>
    <w:p w14:paraId="16DEB4AB" w14:textId="77777777" w:rsidR="000E6419" w:rsidRPr="00C23406" w:rsidRDefault="000E6419" w:rsidP="2B63427C">
      <w:pPr>
        <w:spacing w:after="120" w:line="276" w:lineRule="auto"/>
        <w:jc w:val="both"/>
        <w:rPr>
          <w:rFonts w:ascii="Arial" w:hAnsi="Arial" w:cs="Arial"/>
          <w:sz w:val="20"/>
          <w:szCs w:val="20"/>
        </w:rPr>
      </w:pPr>
    </w:p>
    <w:p w14:paraId="59471180" w14:textId="77777777" w:rsidR="000E6419" w:rsidRPr="00C23406" w:rsidRDefault="51A23FDF" w:rsidP="2B63427C">
      <w:pPr>
        <w:spacing w:after="120" w:line="276" w:lineRule="auto"/>
        <w:ind w:left="1080"/>
        <w:jc w:val="both"/>
        <w:rPr>
          <w:rFonts w:ascii="Arial" w:hAnsi="Arial" w:cs="Arial"/>
          <w:sz w:val="20"/>
          <w:szCs w:val="20"/>
        </w:rPr>
      </w:pPr>
      <w:r w:rsidRPr="00C23406">
        <w:rPr>
          <w:rFonts w:ascii="Arial" w:hAnsi="Arial" w:cs="Arial"/>
          <w:sz w:val="20"/>
          <w:szCs w:val="20"/>
        </w:rPr>
        <w:t>Aplikacja dyspozytorska powinna udostępniać osobne widoki:</w:t>
      </w:r>
    </w:p>
    <w:p w14:paraId="7011B652" w14:textId="77777777" w:rsidR="000E6419" w:rsidRPr="00C23406" w:rsidRDefault="51A23FDF" w:rsidP="2B63427C">
      <w:pPr>
        <w:numPr>
          <w:ilvl w:val="2"/>
          <w:numId w:val="70"/>
        </w:numPr>
        <w:spacing w:after="120" w:line="276" w:lineRule="auto"/>
        <w:jc w:val="both"/>
        <w:rPr>
          <w:rFonts w:ascii="Arial" w:hAnsi="Arial" w:cs="Arial"/>
          <w:sz w:val="20"/>
          <w:szCs w:val="20"/>
        </w:rPr>
      </w:pPr>
      <w:r w:rsidRPr="00C23406">
        <w:rPr>
          <w:rFonts w:ascii="Arial" w:hAnsi="Arial" w:cs="Arial"/>
          <w:sz w:val="20"/>
          <w:szCs w:val="20"/>
        </w:rPr>
        <w:t>Zarządzanie raportami:</w:t>
      </w:r>
    </w:p>
    <w:p w14:paraId="0408AA6B" w14:textId="737EE10D" w:rsidR="000E6419" w:rsidRPr="00C23406" w:rsidRDefault="51A23FDF" w:rsidP="2B63427C">
      <w:pPr>
        <w:numPr>
          <w:ilvl w:val="3"/>
          <w:numId w:val="70"/>
        </w:numPr>
        <w:spacing w:line="276" w:lineRule="auto"/>
        <w:ind w:hanging="270"/>
        <w:jc w:val="both"/>
        <w:rPr>
          <w:rFonts w:ascii="Arial" w:hAnsi="Arial" w:cs="Arial"/>
          <w:sz w:val="20"/>
          <w:szCs w:val="20"/>
        </w:rPr>
      </w:pPr>
      <w:r w:rsidRPr="00C23406">
        <w:rPr>
          <w:rFonts w:ascii="Arial" w:hAnsi="Arial" w:cs="Arial"/>
          <w:sz w:val="20"/>
          <w:szCs w:val="20"/>
        </w:rPr>
        <w:t>stronicowane przeglądanie raportów dostępnych w systemie</w:t>
      </w:r>
    </w:p>
    <w:p w14:paraId="4F50C349" w14:textId="77777777" w:rsidR="000E6419" w:rsidRPr="00C23406" w:rsidRDefault="51A23FDF" w:rsidP="2B63427C">
      <w:pPr>
        <w:numPr>
          <w:ilvl w:val="3"/>
          <w:numId w:val="70"/>
        </w:numPr>
        <w:spacing w:after="120" w:line="276" w:lineRule="auto"/>
        <w:ind w:hanging="270"/>
        <w:jc w:val="both"/>
        <w:rPr>
          <w:rFonts w:ascii="Arial" w:hAnsi="Arial" w:cs="Arial"/>
          <w:sz w:val="20"/>
          <w:szCs w:val="20"/>
        </w:rPr>
      </w:pPr>
      <w:r w:rsidRPr="00C23406">
        <w:rPr>
          <w:rFonts w:ascii="Arial" w:hAnsi="Arial" w:cs="Arial"/>
          <w:sz w:val="20"/>
          <w:szCs w:val="20"/>
        </w:rPr>
        <w:t>pobranie, dodawanie oraz modyfikację istniejącego raportu</w:t>
      </w:r>
    </w:p>
    <w:p w14:paraId="70DE7625" w14:textId="2F66FF2B" w:rsidR="000E6419" w:rsidRPr="00C23406" w:rsidRDefault="51A23FDF" w:rsidP="2B63427C">
      <w:pPr>
        <w:numPr>
          <w:ilvl w:val="2"/>
          <w:numId w:val="70"/>
        </w:numPr>
        <w:spacing w:after="120" w:line="276" w:lineRule="auto"/>
        <w:jc w:val="both"/>
        <w:rPr>
          <w:rFonts w:ascii="Arial" w:hAnsi="Arial" w:cs="Arial"/>
          <w:sz w:val="20"/>
          <w:szCs w:val="20"/>
        </w:rPr>
      </w:pPr>
      <w:r w:rsidRPr="00C23406">
        <w:rPr>
          <w:rFonts w:ascii="Arial" w:hAnsi="Arial" w:cs="Arial"/>
          <w:sz w:val="20"/>
          <w:szCs w:val="20"/>
        </w:rPr>
        <w:t>Raporty - pozwalający podgląd wybranego raportu</w:t>
      </w:r>
      <w:r w:rsidR="00A000B2">
        <w:rPr>
          <w:rFonts w:ascii="Arial" w:hAnsi="Arial" w:cs="Arial"/>
          <w:sz w:val="20"/>
          <w:szCs w:val="20"/>
        </w:rPr>
        <w:t xml:space="preserve"> </w:t>
      </w:r>
      <w:r w:rsidRPr="00C23406">
        <w:rPr>
          <w:rFonts w:ascii="Arial" w:hAnsi="Arial" w:cs="Arial"/>
          <w:sz w:val="20"/>
          <w:szCs w:val="20"/>
        </w:rPr>
        <w:t xml:space="preserve">oraz generowanie i eksport wybranego raportu w formacie </w:t>
      </w:r>
      <w:r w:rsidR="3EE89912" w:rsidRPr="00C23406">
        <w:rPr>
          <w:rFonts w:ascii="Arial" w:eastAsia="Arial" w:hAnsi="Arial" w:cs="Arial"/>
          <w:sz w:val="20"/>
          <w:szCs w:val="20"/>
        </w:rPr>
        <w:t xml:space="preserve"> XLSX</w:t>
      </w:r>
      <w:r w:rsidR="415AF778" w:rsidRPr="00C23406">
        <w:rPr>
          <w:rFonts w:ascii="Arial" w:hAnsi="Arial" w:cs="Arial"/>
          <w:sz w:val="20"/>
          <w:szCs w:val="20"/>
        </w:rPr>
        <w:t>.</w:t>
      </w:r>
      <w:r w:rsidRPr="00C23406">
        <w:rPr>
          <w:rFonts w:ascii="Arial" w:hAnsi="Arial" w:cs="Arial"/>
          <w:sz w:val="20"/>
          <w:szCs w:val="20"/>
        </w:rPr>
        <w:t xml:space="preserve"> </w:t>
      </w:r>
      <w:r w:rsidR="415AF778" w:rsidRPr="00C23406">
        <w:rPr>
          <w:rFonts w:ascii="Arial" w:hAnsi="Arial" w:cs="Arial"/>
          <w:sz w:val="20"/>
          <w:szCs w:val="20"/>
        </w:rPr>
        <w:t>A</w:t>
      </w:r>
      <w:r w:rsidRPr="00C23406">
        <w:rPr>
          <w:rFonts w:ascii="Arial" w:hAnsi="Arial" w:cs="Arial"/>
          <w:sz w:val="20"/>
          <w:szCs w:val="20"/>
        </w:rPr>
        <w:t>plikacja dyspozytorska powinna odpowiednio interpretować parametry raportu zaszyte w szablonie raportu i pozwalać użytkownikom</w:t>
      </w:r>
      <w:r w:rsidR="0050311D">
        <w:rPr>
          <w:rFonts w:ascii="Arial" w:hAnsi="Arial" w:cs="Arial"/>
          <w:sz w:val="20"/>
          <w:szCs w:val="20"/>
        </w:rPr>
        <w:br/>
      </w:r>
      <w:r w:rsidRPr="00C23406">
        <w:rPr>
          <w:rFonts w:ascii="Arial" w:hAnsi="Arial" w:cs="Arial"/>
          <w:sz w:val="20"/>
          <w:szCs w:val="20"/>
        </w:rPr>
        <w:t>na parametryzowanie raportu poprzez np.</w:t>
      </w:r>
    </w:p>
    <w:p w14:paraId="0529ED3E" w14:textId="77777777" w:rsidR="000E6419" w:rsidRPr="00C23406" w:rsidRDefault="51A23FDF" w:rsidP="2B63427C">
      <w:pPr>
        <w:numPr>
          <w:ilvl w:val="3"/>
          <w:numId w:val="70"/>
        </w:numPr>
        <w:spacing w:line="276" w:lineRule="auto"/>
        <w:ind w:hanging="270"/>
        <w:jc w:val="both"/>
        <w:rPr>
          <w:rFonts w:ascii="Arial" w:hAnsi="Arial" w:cs="Arial"/>
          <w:sz w:val="20"/>
          <w:szCs w:val="20"/>
        </w:rPr>
      </w:pPr>
      <w:r w:rsidRPr="00C23406">
        <w:rPr>
          <w:rFonts w:ascii="Arial" w:hAnsi="Arial" w:cs="Arial"/>
          <w:sz w:val="20"/>
          <w:szCs w:val="20"/>
        </w:rPr>
        <w:t>wybranie przedziału czasowego</w:t>
      </w:r>
    </w:p>
    <w:p w14:paraId="7A4C0D6C" w14:textId="77777777" w:rsidR="000E6419" w:rsidRPr="00C23406" w:rsidRDefault="51A23FDF" w:rsidP="2B63427C">
      <w:pPr>
        <w:numPr>
          <w:ilvl w:val="3"/>
          <w:numId w:val="70"/>
        </w:numPr>
        <w:spacing w:line="276" w:lineRule="auto"/>
        <w:ind w:hanging="270"/>
        <w:jc w:val="both"/>
        <w:rPr>
          <w:rFonts w:ascii="Arial" w:hAnsi="Arial" w:cs="Arial"/>
          <w:sz w:val="20"/>
          <w:szCs w:val="20"/>
        </w:rPr>
      </w:pPr>
      <w:r w:rsidRPr="00C23406">
        <w:rPr>
          <w:rFonts w:ascii="Arial" w:hAnsi="Arial" w:cs="Arial"/>
          <w:sz w:val="20"/>
          <w:szCs w:val="20"/>
        </w:rPr>
        <w:t>wybranie kontrolerów</w:t>
      </w:r>
    </w:p>
    <w:p w14:paraId="7B1CA862" w14:textId="77777777" w:rsidR="000E6419" w:rsidRPr="00C23406" w:rsidRDefault="51A23FDF" w:rsidP="2B63427C">
      <w:pPr>
        <w:numPr>
          <w:ilvl w:val="3"/>
          <w:numId w:val="70"/>
        </w:numPr>
        <w:spacing w:line="276" w:lineRule="auto"/>
        <w:ind w:hanging="270"/>
        <w:jc w:val="both"/>
        <w:rPr>
          <w:rFonts w:ascii="Arial" w:hAnsi="Arial" w:cs="Arial"/>
          <w:sz w:val="20"/>
          <w:szCs w:val="20"/>
        </w:rPr>
      </w:pPr>
      <w:r w:rsidRPr="00C23406">
        <w:rPr>
          <w:rFonts w:ascii="Arial" w:hAnsi="Arial" w:cs="Arial"/>
          <w:sz w:val="20"/>
          <w:szCs w:val="20"/>
        </w:rPr>
        <w:lastRenderedPageBreak/>
        <w:t xml:space="preserve">wybranie przewoźników </w:t>
      </w:r>
    </w:p>
    <w:p w14:paraId="06F63DF1" w14:textId="77777777" w:rsidR="000E6419" w:rsidRPr="00C23406" w:rsidRDefault="51A23FDF" w:rsidP="2B63427C">
      <w:pPr>
        <w:numPr>
          <w:ilvl w:val="3"/>
          <w:numId w:val="70"/>
        </w:numPr>
        <w:spacing w:after="120" w:line="276" w:lineRule="auto"/>
        <w:ind w:hanging="270"/>
        <w:jc w:val="both"/>
        <w:rPr>
          <w:rFonts w:ascii="Arial" w:hAnsi="Arial" w:cs="Arial"/>
          <w:sz w:val="20"/>
          <w:szCs w:val="20"/>
        </w:rPr>
      </w:pPr>
      <w:r w:rsidRPr="00C23406">
        <w:rPr>
          <w:rFonts w:ascii="Arial" w:hAnsi="Arial" w:cs="Arial"/>
          <w:sz w:val="20"/>
          <w:szCs w:val="20"/>
        </w:rPr>
        <w:t>wybranie grupy linii i/lub konkretnych linii</w:t>
      </w:r>
    </w:p>
    <w:p w14:paraId="1C3781B3" w14:textId="630BF38C" w:rsidR="000E6419" w:rsidRPr="00C23406" w:rsidRDefault="000E6419" w:rsidP="2B63427C">
      <w:pPr>
        <w:spacing w:after="120" w:line="276" w:lineRule="auto"/>
        <w:jc w:val="both"/>
        <w:rPr>
          <w:rFonts w:ascii="Arial" w:hAnsi="Arial" w:cs="Arial"/>
          <w:sz w:val="20"/>
          <w:szCs w:val="20"/>
        </w:rPr>
      </w:pPr>
    </w:p>
    <w:p w14:paraId="55BC1F53" w14:textId="1FDA5F80" w:rsidR="000E6419" w:rsidRPr="00C23406" w:rsidRDefault="51A23FDF" w:rsidP="00435AE1">
      <w:pPr>
        <w:numPr>
          <w:ilvl w:val="1"/>
          <w:numId w:val="74"/>
        </w:numPr>
        <w:spacing w:after="120" w:line="276" w:lineRule="auto"/>
        <w:ind w:hanging="644"/>
        <w:jc w:val="both"/>
        <w:rPr>
          <w:rFonts w:ascii="Arial" w:eastAsia="Arial" w:hAnsi="Arial" w:cs="Arial"/>
          <w:sz w:val="20"/>
          <w:szCs w:val="20"/>
        </w:rPr>
      </w:pPr>
      <w:r w:rsidRPr="00C23406">
        <w:rPr>
          <w:rFonts w:ascii="Arial" w:hAnsi="Arial" w:cs="Arial"/>
          <w:sz w:val="20"/>
          <w:szCs w:val="20"/>
        </w:rPr>
        <w:t xml:space="preserve">Moduł raportowy – przygotowanie raportów. Przygotowanie szablonów raportów takich jak na poniższej liście tj. dla każdego szablonu raportu można raport parametryzować, wygenerować </w:t>
      </w:r>
      <w:r w:rsidR="002C7CDE">
        <w:rPr>
          <w:rFonts w:ascii="Arial" w:hAnsi="Arial" w:cs="Arial"/>
          <w:sz w:val="20"/>
          <w:szCs w:val="20"/>
        </w:rPr>
        <w:br/>
      </w:r>
      <w:r w:rsidRPr="00C23406">
        <w:rPr>
          <w:rFonts w:ascii="Arial" w:hAnsi="Arial" w:cs="Arial"/>
          <w:sz w:val="20"/>
          <w:szCs w:val="20"/>
        </w:rPr>
        <w:t>i podejrzeć (</w:t>
      </w:r>
      <w:proofErr w:type="spellStart"/>
      <w:r w:rsidRPr="00C23406">
        <w:rPr>
          <w:rFonts w:ascii="Arial" w:hAnsi="Arial" w:cs="Arial"/>
          <w:sz w:val="20"/>
          <w:szCs w:val="20"/>
        </w:rPr>
        <w:t>html</w:t>
      </w:r>
      <w:proofErr w:type="spellEnd"/>
      <w:r w:rsidRPr="00C23406">
        <w:rPr>
          <w:rFonts w:ascii="Arial" w:hAnsi="Arial" w:cs="Arial"/>
          <w:sz w:val="20"/>
          <w:szCs w:val="20"/>
        </w:rPr>
        <w:t>) oraz pobrać (</w:t>
      </w:r>
      <w:r w:rsidR="0EEA7BB0" w:rsidRPr="00C23406">
        <w:rPr>
          <w:rFonts w:ascii="Arial" w:eastAsia="Arial" w:hAnsi="Arial" w:cs="Arial"/>
          <w:sz w:val="20"/>
          <w:szCs w:val="20"/>
        </w:rPr>
        <w:t>XLSX</w:t>
      </w:r>
      <w:r w:rsidRPr="00C23406">
        <w:rPr>
          <w:rFonts w:ascii="Arial" w:hAnsi="Arial" w:cs="Arial"/>
          <w:sz w:val="20"/>
          <w:szCs w:val="20"/>
        </w:rPr>
        <w:t xml:space="preserve">). Można także pobrać sam szablon raportu, dokonać w nim zmian w zewnętrznym narzędziu i wgrać do aplikacji dyspozytorskiej, dzięki czemu w raporcie mogą się pojawić np. nowe parametry, nowy sposób pobrania danych czy też zmiana sposobu formatowania raportu. </w:t>
      </w:r>
      <w:r w:rsidR="2DBE6E10" w:rsidRPr="00C23406">
        <w:rPr>
          <w:rFonts w:ascii="Arial" w:eastAsia="Arial" w:hAnsi="Arial" w:cs="Arial"/>
          <w:sz w:val="20"/>
          <w:szCs w:val="20"/>
        </w:rPr>
        <w:t>Zamawiający musi mieć możliwość eksportowania przygotowanych raportów do plików XLSX i CSV.</w:t>
      </w:r>
    </w:p>
    <w:p w14:paraId="6F730A27" w14:textId="77777777" w:rsidR="000E6419" w:rsidRPr="00C23406" w:rsidRDefault="51A23FDF" w:rsidP="2B63427C">
      <w:pPr>
        <w:numPr>
          <w:ilvl w:val="2"/>
          <w:numId w:val="67"/>
        </w:numPr>
        <w:spacing w:after="120" w:line="276" w:lineRule="auto"/>
        <w:jc w:val="both"/>
        <w:rPr>
          <w:rFonts w:ascii="Arial" w:hAnsi="Arial" w:cs="Arial"/>
          <w:sz w:val="20"/>
          <w:szCs w:val="20"/>
        </w:rPr>
      </w:pPr>
      <w:r w:rsidRPr="00C23406">
        <w:rPr>
          <w:rFonts w:ascii="Arial" w:hAnsi="Arial" w:cs="Arial"/>
          <w:sz w:val="20"/>
          <w:szCs w:val="20"/>
        </w:rPr>
        <w:t>Raport „Raport z kontroli jakości usług przewozowych” - lista kontroli za zadany okres czasu wybranego kontrolera (z możliwością wyboru kilku lub wszystkich kontrolerów) oraz danej grupy linii (z możliwością dowolnego wyboru wybranych bądź wszystkich linii przewoźnika/operatora)</w:t>
      </w:r>
      <w:r w:rsidR="415AF778" w:rsidRPr="00C23406">
        <w:rPr>
          <w:rFonts w:ascii="Arial" w:hAnsi="Arial" w:cs="Arial"/>
          <w:sz w:val="20"/>
          <w:szCs w:val="20"/>
        </w:rPr>
        <w:t>,</w:t>
      </w:r>
      <w:r w:rsidRPr="00C23406">
        <w:rPr>
          <w:rFonts w:ascii="Arial" w:hAnsi="Arial" w:cs="Arial"/>
          <w:sz w:val="20"/>
          <w:szCs w:val="20"/>
        </w:rPr>
        <w:t xml:space="preserve"> posortowana wg daty i czasu przeprowadzenia kontroli i zawierającą następujące elementy:</w:t>
      </w:r>
    </w:p>
    <w:p w14:paraId="1FB07821"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data i czas kontroli,</w:t>
      </w:r>
    </w:p>
    <w:p w14:paraId="5C5FF18A"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kontroler (z opcją możliwości jego ukrycia - parametr),</w:t>
      </w:r>
    </w:p>
    <w:p w14:paraId="5EC76830"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nr słupka przystankowego,</w:t>
      </w:r>
    </w:p>
    <w:p w14:paraId="4533E281"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nr linii</w:t>
      </w:r>
      <w:r w:rsidR="2A1DE652" w:rsidRPr="00C23406">
        <w:rPr>
          <w:rFonts w:ascii="Arial" w:hAnsi="Arial" w:cs="Arial"/>
          <w:sz w:val="20"/>
          <w:szCs w:val="20"/>
        </w:rPr>
        <w:t>,</w:t>
      </w:r>
    </w:p>
    <w:p w14:paraId="20919CC2"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nr boczny pojazdu,</w:t>
      </w:r>
    </w:p>
    <w:p w14:paraId="536ED7B7" w14:textId="77777777" w:rsidR="000E6419" w:rsidRPr="00C23406" w:rsidRDefault="415AF778" w:rsidP="2B63427C">
      <w:pPr>
        <w:numPr>
          <w:ilvl w:val="3"/>
          <w:numId w:val="67"/>
        </w:numPr>
        <w:spacing w:after="80" w:line="276" w:lineRule="auto"/>
        <w:ind w:hanging="270"/>
        <w:jc w:val="both"/>
        <w:rPr>
          <w:rFonts w:ascii="Arial" w:hAnsi="Arial" w:cs="Arial"/>
          <w:sz w:val="20"/>
          <w:szCs w:val="20"/>
        </w:rPr>
      </w:pPr>
      <w:r w:rsidRPr="00C23406">
        <w:rPr>
          <w:rFonts w:ascii="Arial" w:hAnsi="Arial" w:cs="Arial"/>
          <w:sz w:val="20"/>
          <w:szCs w:val="20"/>
        </w:rPr>
        <w:t>nr kursu</w:t>
      </w:r>
      <w:r w:rsidR="51A23FDF" w:rsidRPr="00C23406">
        <w:rPr>
          <w:rFonts w:ascii="Arial" w:hAnsi="Arial" w:cs="Arial"/>
          <w:sz w:val="20"/>
          <w:szCs w:val="20"/>
        </w:rPr>
        <w:t>,</w:t>
      </w:r>
    </w:p>
    <w:p w14:paraId="01FD28C0" w14:textId="77777777" w:rsidR="000E6419" w:rsidRPr="00C23406" w:rsidRDefault="51A23FDF" w:rsidP="2B63427C">
      <w:pPr>
        <w:spacing w:after="120" w:line="276" w:lineRule="auto"/>
        <w:ind w:left="1440"/>
        <w:jc w:val="both"/>
        <w:rPr>
          <w:rFonts w:ascii="Arial" w:hAnsi="Arial" w:cs="Arial"/>
          <w:sz w:val="20"/>
          <w:szCs w:val="20"/>
        </w:rPr>
      </w:pPr>
      <w:r w:rsidRPr="00C23406">
        <w:rPr>
          <w:rFonts w:ascii="Arial" w:hAnsi="Arial" w:cs="Arial"/>
          <w:sz w:val="20"/>
          <w:szCs w:val="20"/>
        </w:rPr>
        <w:t xml:space="preserve">oraz listę znalezionych uchybień </w:t>
      </w:r>
      <w:r w:rsidR="3C828712" w:rsidRPr="00C23406">
        <w:rPr>
          <w:rFonts w:ascii="Arial" w:hAnsi="Arial" w:cs="Arial"/>
          <w:sz w:val="20"/>
          <w:szCs w:val="20"/>
        </w:rPr>
        <w:t xml:space="preserve">dla przeprowadzonych </w:t>
      </w:r>
      <w:r w:rsidRPr="00C23406">
        <w:rPr>
          <w:rFonts w:ascii="Arial" w:hAnsi="Arial" w:cs="Arial"/>
          <w:sz w:val="20"/>
          <w:szCs w:val="20"/>
        </w:rPr>
        <w:t>kontroli</w:t>
      </w:r>
      <w:r w:rsidR="3C828712" w:rsidRPr="00C23406">
        <w:rPr>
          <w:rFonts w:ascii="Arial" w:hAnsi="Arial" w:cs="Arial"/>
          <w:sz w:val="20"/>
          <w:szCs w:val="20"/>
        </w:rPr>
        <w:t>.</w:t>
      </w:r>
    </w:p>
    <w:p w14:paraId="64D0854C" w14:textId="6BB9A765" w:rsidR="000E6419" w:rsidRPr="00C23406" w:rsidRDefault="540C94B8" w:rsidP="2B63427C">
      <w:pPr>
        <w:numPr>
          <w:ilvl w:val="2"/>
          <w:numId w:val="67"/>
        </w:numPr>
        <w:spacing w:after="120" w:line="276" w:lineRule="auto"/>
        <w:jc w:val="both"/>
        <w:rPr>
          <w:rFonts w:ascii="Arial" w:hAnsi="Arial" w:cs="Arial"/>
          <w:sz w:val="20"/>
          <w:szCs w:val="20"/>
        </w:rPr>
      </w:pPr>
      <w:r w:rsidRPr="00C23406">
        <w:rPr>
          <w:rFonts w:ascii="Arial" w:hAnsi="Arial" w:cs="Arial"/>
          <w:sz w:val="20"/>
          <w:szCs w:val="20"/>
        </w:rPr>
        <w:t xml:space="preserve">Raport „Badanie </w:t>
      </w:r>
      <w:proofErr w:type="spellStart"/>
      <w:r w:rsidRPr="00C23406">
        <w:rPr>
          <w:rFonts w:ascii="Arial" w:hAnsi="Arial" w:cs="Arial"/>
          <w:sz w:val="20"/>
          <w:szCs w:val="20"/>
        </w:rPr>
        <w:t>napełnień</w:t>
      </w:r>
      <w:proofErr w:type="spellEnd"/>
      <w:r w:rsidRPr="00C23406">
        <w:rPr>
          <w:rFonts w:ascii="Arial" w:hAnsi="Arial" w:cs="Arial"/>
          <w:sz w:val="20"/>
          <w:szCs w:val="20"/>
        </w:rPr>
        <w:t xml:space="preserve">” – lista pomiarów z badaniem </w:t>
      </w:r>
      <w:proofErr w:type="spellStart"/>
      <w:r w:rsidRPr="00C23406">
        <w:rPr>
          <w:rFonts w:ascii="Arial" w:hAnsi="Arial" w:cs="Arial"/>
          <w:sz w:val="20"/>
          <w:szCs w:val="20"/>
        </w:rPr>
        <w:t>napełnień</w:t>
      </w:r>
      <w:proofErr w:type="spellEnd"/>
      <w:r w:rsidRPr="00C23406">
        <w:rPr>
          <w:rFonts w:ascii="Arial" w:hAnsi="Arial" w:cs="Arial"/>
          <w:sz w:val="20"/>
          <w:szCs w:val="20"/>
        </w:rPr>
        <w:t xml:space="preserve"> z pokazaniem wszystkich pomiarów tj. zarówno badanie potoków pasażerskich z perspektywy przystanku,</w:t>
      </w:r>
      <w:r w:rsidR="0050311D">
        <w:rPr>
          <w:rFonts w:ascii="Arial" w:hAnsi="Arial" w:cs="Arial"/>
          <w:sz w:val="20"/>
          <w:szCs w:val="20"/>
        </w:rPr>
        <w:br/>
      </w:r>
      <w:r w:rsidRPr="00C23406">
        <w:rPr>
          <w:rFonts w:ascii="Arial" w:hAnsi="Arial" w:cs="Arial"/>
          <w:sz w:val="20"/>
          <w:szCs w:val="20"/>
        </w:rPr>
        <w:t>jak i z perspektywy obserwatora w pojeździe. Użytkownik powinien móc wykonać raport</w:t>
      </w:r>
      <w:r w:rsidR="0050311D">
        <w:rPr>
          <w:rFonts w:ascii="Arial" w:hAnsi="Arial" w:cs="Arial"/>
          <w:sz w:val="20"/>
          <w:szCs w:val="20"/>
        </w:rPr>
        <w:br/>
      </w:r>
      <w:r w:rsidRPr="00C23406">
        <w:rPr>
          <w:rFonts w:ascii="Arial" w:hAnsi="Arial" w:cs="Arial"/>
          <w:sz w:val="20"/>
          <w:szCs w:val="20"/>
        </w:rPr>
        <w:t>za zadany okres czasu, dla wybranego kontrolera (z możliwością wyboru kilku lub wszystkich kontrolerów) oraz danej grupy linii (z możliwością dowolnego wyboru wybranych bądź wszystkich linii przewoźnika/operatora), posortowana wg daty i czasu przeprowadzenia kontroli i zawierającą co najmniej następujące elementy:</w:t>
      </w:r>
    </w:p>
    <w:p w14:paraId="53885B04"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data i czas pomiaru,</w:t>
      </w:r>
    </w:p>
    <w:p w14:paraId="19A7D180"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kontroler (z opcją możliwości jego ukrycia - parametr),</w:t>
      </w:r>
    </w:p>
    <w:p w14:paraId="1E598F5C"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nr słupka przystankowego,</w:t>
      </w:r>
    </w:p>
    <w:p w14:paraId="0A02FAE1"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 xml:space="preserve">nr linii, </w:t>
      </w:r>
    </w:p>
    <w:p w14:paraId="3B03A6EF" w14:textId="77777777"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nr boczny pojazdu,</w:t>
      </w:r>
    </w:p>
    <w:p w14:paraId="016EBADD" w14:textId="77777777" w:rsidR="000E6419" w:rsidRPr="00C23406" w:rsidRDefault="3C828712"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nr kursu</w:t>
      </w:r>
      <w:r w:rsidR="51A23FDF" w:rsidRPr="00C23406">
        <w:rPr>
          <w:rFonts w:ascii="Arial" w:hAnsi="Arial" w:cs="Arial"/>
          <w:sz w:val="20"/>
          <w:szCs w:val="20"/>
        </w:rPr>
        <w:t>,</w:t>
      </w:r>
    </w:p>
    <w:p w14:paraId="68956A6D" w14:textId="689B9454" w:rsidR="000E6419" w:rsidRPr="00C23406" w:rsidRDefault="51A23FDF" w:rsidP="2B63427C">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rozkładowy czas odjazdu</w:t>
      </w:r>
      <w:r w:rsidR="00052750" w:rsidRPr="00C23406">
        <w:rPr>
          <w:rFonts w:ascii="Arial" w:hAnsi="Arial" w:cs="Arial"/>
          <w:sz w:val="20"/>
          <w:szCs w:val="20"/>
        </w:rPr>
        <w:t>,</w:t>
      </w:r>
    </w:p>
    <w:p w14:paraId="3878106E" w14:textId="77777777" w:rsidR="00C01EA5" w:rsidRPr="00C23406" w:rsidRDefault="51A23FDF" w:rsidP="00C01EA5">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zaobserwowany czas przyjazdu/odjazdu</w:t>
      </w:r>
    </w:p>
    <w:p w14:paraId="7B28DD21" w14:textId="658C9792" w:rsidR="00F828F2" w:rsidRPr="00C23406" w:rsidRDefault="51A23FDF" w:rsidP="00C01EA5">
      <w:pPr>
        <w:numPr>
          <w:ilvl w:val="3"/>
          <w:numId w:val="67"/>
        </w:numPr>
        <w:spacing w:line="276" w:lineRule="auto"/>
        <w:ind w:hanging="270"/>
        <w:jc w:val="both"/>
        <w:rPr>
          <w:rFonts w:ascii="Arial" w:hAnsi="Arial" w:cs="Arial"/>
          <w:sz w:val="20"/>
          <w:szCs w:val="20"/>
        </w:rPr>
      </w:pPr>
      <w:r w:rsidRPr="00C23406">
        <w:rPr>
          <w:rFonts w:ascii="Arial" w:hAnsi="Arial" w:cs="Arial"/>
          <w:sz w:val="20"/>
          <w:szCs w:val="20"/>
        </w:rPr>
        <w:t>zaobserwowana liczba osób wsiadających, wysiadających oraz w pojeździe</w:t>
      </w:r>
      <w:r w:rsidR="00A000B2">
        <w:rPr>
          <w:rFonts w:ascii="Arial" w:hAnsi="Arial" w:cs="Arial"/>
          <w:sz w:val="20"/>
          <w:szCs w:val="20"/>
        </w:rPr>
        <w:t>.</w:t>
      </w:r>
    </w:p>
    <w:p w14:paraId="359228AB" w14:textId="77777777" w:rsidR="00C01EA5" w:rsidRPr="00C23406" w:rsidRDefault="00C01EA5" w:rsidP="09FCCE4E">
      <w:pPr>
        <w:spacing w:after="120" w:line="276" w:lineRule="auto"/>
        <w:jc w:val="both"/>
        <w:rPr>
          <w:rFonts w:ascii="Arial" w:hAnsi="Arial" w:cs="Arial"/>
          <w:sz w:val="20"/>
          <w:szCs w:val="20"/>
        </w:rPr>
      </w:pPr>
    </w:p>
    <w:p w14:paraId="7EB322EA" w14:textId="711B0B6C" w:rsidR="00F828F2" w:rsidRPr="00C23406" w:rsidRDefault="00F828F2" w:rsidP="00C01EA5">
      <w:pPr>
        <w:spacing w:after="120" w:line="276" w:lineRule="auto"/>
        <w:ind w:left="709"/>
        <w:jc w:val="both"/>
        <w:rPr>
          <w:rFonts w:ascii="Arial" w:hAnsi="Arial" w:cs="Arial"/>
          <w:sz w:val="20"/>
          <w:szCs w:val="20"/>
        </w:rPr>
      </w:pPr>
      <w:r w:rsidRPr="00C23406">
        <w:rPr>
          <w:rFonts w:ascii="Arial" w:hAnsi="Arial" w:cs="Arial"/>
          <w:sz w:val="20"/>
          <w:szCs w:val="20"/>
        </w:rPr>
        <w:t xml:space="preserve">Dane z badania </w:t>
      </w:r>
      <w:proofErr w:type="spellStart"/>
      <w:r w:rsidRPr="00C23406">
        <w:rPr>
          <w:rFonts w:ascii="Arial" w:hAnsi="Arial" w:cs="Arial"/>
          <w:sz w:val="20"/>
          <w:szCs w:val="20"/>
        </w:rPr>
        <w:t>napełnień</w:t>
      </w:r>
      <w:proofErr w:type="spellEnd"/>
      <w:r w:rsidRPr="00C23406">
        <w:rPr>
          <w:rFonts w:ascii="Arial" w:hAnsi="Arial" w:cs="Arial"/>
          <w:sz w:val="20"/>
          <w:szCs w:val="20"/>
        </w:rPr>
        <w:t xml:space="preserve"> będą mogły być eksportowane do plików CSV w strukturze, którą przekaże Zamawiający. </w:t>
      </w:r>
    </w:p>
    <w:p w14:paraId="682596A4" w14:textId="5C32A203" w:rsidR="000E6419" w:rsidRPr="00C23406" w:rsidRDefault="51A23FDF" w:rsidP="2B63427C">
      <w:pPr>
        <w:numPr>
          <w:ilvl w:val="2"/>
          <w:numId w:val="67"/>
        </w:numPr>
        <w:spacing w:after="120" w:line="276" w:lineRule="auto"/>
        <w:jc w:val="both"/>
        <w:rPr>
          <w:rFonts w:ascii="Arial" w:hAnsi="Arial" w:cs="Arial"/>
          <w:sz w:val="20"/>
          <w:szCs w:val="20"/>
        </w:rPr>
      </w:pPr>
      <w:r w:rsidRPr="00C23406">
        <w:rPr>
          <w:rFonts w:ascii="Arial" w:hAnsi="Arial" w:cs="Arial"/>
          <w:sz w:val="20"/>
          <w:szCs w:val="20"/>
        </w:rPr>
        <w:t>Raport „Kary umowne” – raport przedstawiający wszystkie naliczone kary umowne</w:t>
      </w:r>
      <w:r w:rsidR="0050311D">
        <w:rPr>
          <w:rFonts w:ascii="Arial" w:hAnsi="Arial" w:cs="Arial"/>
          <w:sz w:val="20"/>
          <w:szCs w:val="20"/>
        </w:rPr>
        <w:br/>
      </w:r>
      <w:r w:rsidRPr="00C23406">
        <w:rPr>
          <w:rFonts w:ascii="Arial" w:hAnsi="Arial" w:cs="Arial"/>
          <w:sz w:val="20"/>
          <w:szCs w:val="20"/>
        </w:rPr>
        <w:t xml:space="preserve">wg operatora/przewoźnika; w raporcie muszą być pokazane dokładne informacje na temat uchybienia, za które przyznano karę umowną, wartość przyznanej kary umownej, informacje o kursie, data wykonania kontroli, linii itp. oraz informacja o liczbie przeprowadzonych kontroli w zadanym okresie. Aplikacja powinna umożliwiać </w:t>
      </w:r>
      <w:r w:rsidR="3B9AE308" w:rsidRPr="00C23406">
        <w:rPr>
          <w:rFonts w:ascii="Arial" w:hAnsi="Arial" w:cs="Arial"/>
          <w:sz w:val="20"/>
          <w:szCs w:val="20"/>
        </w:rPr>
        <w:t>sporządzenie</w:t>
      </w:r>
      <w:r w:rsidRPr="00C23406">
        <w:rPr>
          <w:rFonts w:ascii="Arial" w:hAnsi="Arial" w:cs="Arial"/>
          <w:sz w:val="20"/>
          <w:szCs w:val="20"/>
        </w:rPr>
        <w:t xml:space="preserve"> Raportu dla całości danych </w:t>
      </w:r>
      <w:r w:rsidRPr="00C23406">
        <w:rPr>
          <w:rFonts w:ascii="Arial" w:hAnsi="Arial" w:cs="Arial"/>
          <w:sz w:val="20"/>
          <w:szCs w:val="20"/>
        </w:rPr>
        <w:lastRenderedPageBreak/>
        <w:t xml:space="preserve">oraz odrębnego Raportu dla każdej umowy.       </w:t>
      </w:r>
    </w:p>
    <w:p w14:paraId="79E4C8BA" w14:textId="77777777" w:rsidR="000E6419" w:rsidRPr="00C23406" w:rsidRDefault="51A23FDF" w:rsidP="2B63427C">
      <w:pPr>
        <w:numPr>
          <w:ilvl w:val="2"/>
          <w:numId w:val="67"/>
        </w:numPr>
        <w:spacing w:after="120" w:line="276" w:lineRule="auto"/>
        <w:jc w:val="both"/>
        <w:rPr>
          <w:rFonts w:ascii="Arial" w:hAnsi="Arial" w:cs="Arial"/>
          <w:sz w:val="20"/>
          <w:szCs w:val="20"/>
        </w:rPr>
      </w:pPr>
      <w:r w:rsidRPr="00C23406">
        <w:rPr>
          <w:rFonts w:ascii="Arial" w:hAnsi="Arial" w:cs="Arial"/>
          <w:sz w:val="20"/>
          <w:szCs w:val="20"/>
        </w:rPr>
        <w:t>Raport „Statystyka pomiarów” - za dany okres czasu z wyszczególnieniem w danym dniu liczby uchybień z podziałem na parametry kontroli odnoszące się do punktualności (liczba kursów punktualnych, opóźnionych, przed czasem, niestwierdzonych oraz kursów łącznie) oraz jakości (pozostałe parametry- liczba uchybień w każdej kategorii bez opisów słownych). W podsumowaniu powinno się uwzględnić procentowy udział danego uchybienia w stosunku do liczby kursów kontrolowanych.</w:t>
      </w:r>
    </w:p>
    <w:p w14:paraId="578D9522" w14:textId="0F8DBD43" w:rsidR="000E6419" w:rsidRPr="00C23406" w:rsidRDefault="51A23FDF" w:rsidP="2B63427C">
      <w:pPr>
        <w:numPr>
          <w:ilvl w:val="2"/>
          <w:numId w:val="67"/>
        </w:numPr>
        <w:spacing w:after="120" w:line="276" w:lineRule="auto"/>
        <w:jc w:val="both"/>
        <w:rPr>
          <w:rFonts w:ascii="Arial" w:hAnsi="Arial" w:cs="Arial"/>
          <w:sz w:val="20"/>
          <w:szCs w:val="20"/>
        </w:rPr>
      </w:pPr>
      <w:r w:rsidRPr="00C23406">
        <w:rPr>
          <w:rFonts w:ascii="Arial" w:hAnsi="Arial" w:cs="Arial"/>
          <w:sz w:val="20"/>
          <w:szCs w:val="20"/>
        </w:rPr>
        <w:t>Raport „Statystyka pracy kontrolera” - (wszystkich bądź wybranych) za dany okres czasu:</w:t>
      </w:r>
      <w:r w:rsidR="0050311D">
        <w:rPr>
          <w:rFonts w:ascii="Arial" w:hAnsi="Arial" w:cs="Arial"/>
          <w:sz w:val="20"/>
          <w:szCs w:val="20"/>
        </w:rPr>
        <w:br/>
      </w:r>
      <w:r w:rsidRPr="00C23406">
        <w:rPr>
          <w:rFonts w:ascii="Arial" w:hAnsi="Arial" w:cs="Arial"/>
          <w:sz w:val="20"/>
          <w:szCs w:val="20"/>
        </w:rPr>
        <w:t xml:space="preserve">dla każdego kontrolera - czas pracy w każdym dniu (liczony od czasu rozpoczęcia pierwszej kontroli do czasu ostatniej kontroli), liczbę stwierdzonych przez niego uchybień w każdym dniu oraz podsumowaniem liczby poszczególnych uchybień dla zadanego okresu czasu </w:t>
      </w:r>
      <w:r w:rsidR="002C7CDE">
        <w:rPr>
          <w:rFonts w:ascii="Arial" w:hAnsi="Arial" w:cs="Arial"/>
          <w:sz w:val="20"/>
          <w:szCs w:val="20"/>
        </w:rPr>
        <w:br/>
      </w:r>
      <w:r w:rsidRPr="00C23406">
        <w:rPr>
          <w:rFonts w:ascii="Arial" w:hAnsi="Arial" w:cs="Arial"/>
          <w:sz w:val="20"/>
          <w:szCs w:val="20"/>
        </w:rPr>
        <w:t>z procentowym udziałem danego uchybienia w stosunku do liczby kursów kontrolowanych.</w:t>
      </w:r>
    </w:p>
    <w:p w14:paraId="42C6D796" w14:textId="77777777" w:rsidR="000E6419" w:rsidRPr="00C23406" w:rsidRDefault="000E6419" w:rsidP="2B63427C">
      <w:pPr>
        <w:spacing w:after="120" w:line="276" w:lineRule="auto"/>
        <w:jc w:val="both"/>
        <w:rPr>
          <w:rFonts w:ascii="Arial" w:hAnsi="Arial" w:cs="Arial"/>
          <w:sz w:val="20"/>
          <w:szCs w:val="20"/>
        </w:rPr>
      </w:pPr>
    </w:p>
    <w:p w14:paraId="6E1831B3" w14:textId="61D153A1" w:rsidR="000E6419" w:rsidRPr="00C23406" w:rsidRDefault="51A23FDF" w:rsidP="2B63427C">
      <w:pPr>
        <w:spacing w:after="120" w:line="276" w:lineRule="auto"/>
        <w:jc w:val="both"/>
        <w:rPr>
          <w:rFonts w:ascii="Arial" w:hAnsi="Arial" w:cs="Arial"/>
          <w:sz w:val="20"/>
          <w:szCs w:val="20"/>
        </w:rPr>
      </w:pPr>
      <w:r w:rsidRPr="00C23406">
        <w:rPr>
          <w:rFonts w:ascii="Arial" w:hAnsi="Arial" w:cs="Arial"/>
          <w:sz w:val="20"/>
          <w:szCs w:val="20"/>
        </w:rPr>
        <w:t>II. Wymagania niefunkcjonalne</w:t>
      </w:r>
    </w:p>
    <w:p w14:paraId="01304070" w14:textId="66F3A736" w:rsidR="000E6419" w:rsidRPr="00C23406" w:rsidRDefault="2842F472" w:rsidP="2B63427C">
      <w:pPr>
        <w:numPr>
          <w:ilvl w:val="0"/>
          <w:numId w:val="62"/>
        </w:numPr>
        <w:spacing w:after="120" w:line="276" w:lineRule="auto"/>
        <w:jc w:val="both"/>
        <w:rPr>
          <w:rFonts w:ascii="Arial" w:hAnsi="Arial" w:cs="Arial"/>
          <w:sz w:val="20"/>
          <w:szCs w:val="20"/>
        </w:rPr>
      </w:pPr>
      <w:r w:rsidRPr="00C23406">
        <w:rPr>
          <w:rFonts w:ascii="Arial" w:hAnsi="Arial" w:cs="Arial"/>
          <w:sz w:val="20"/>
          <w:szCs w:val="20"/>
        </w:rPr>
        <w:t xml:space="preserve">Wymagania dotyczące </w:t>
      </w:r>
      <w:r w:rsidR="51A23FDF" w:rsidRPr="00C23406">
        <w:rPr>
          <w:rFonts w:ascii="Arial" w:hAnsi="Arial" w:cs="Arial"/>
          <w:sz w:val="20"/>
          <w:szCs w:val="20"/>
        </w:rPr>
        <w:t>Aplikacj</w:t>
      </w:r>
      <w:r w:rsidR="392FFA2C" w:rsidRPr="00C23406">
        <w:rPr>
          <w:rFonts w:ascii="Arial" w:hAnsi="Arial" w:cs="Arial"/>
          <w:sz w:val="20"/>
          <w:szCs w:val="20"/>
        </w:rPr>
        <w:t>i</w:t>
      </w:r>
      <w:r w:rsidR="51A23FDF" w:rsidRPr="00C23406">
        <w:rPr>
          <w:rFonts w:ascii="Arial" w:hAnsi="Arial" w:cs="Arial"/>
          <w:sz w:val="20"/>
          <w:szCs w:val="20"/>
        </w:rPr>
        <w:t xml:space="preserve"> </w:t>
      </w:r>
      <w:bookmarkStart w:id="1" w:name="_Hlk121659456"/>
      <w:r w:rsidR="51A23FDF" w:rsidRPr="00C23406">
        <w:rPr>
          <w:rFonts w:ascii="Arial" w:hAnsi="Arial" w:cs="Arial"/>
          <w:sz w:val="20"/>
          <w:szCs w:val="20"/>
        </w:rPr>
        <w:t>dyspozytorsk</w:t>
      </w:r>
      <w:r w:rsidR="051D512D" w:rsidRPr="00C23406">
        <w:rPr>
          <w:rFonts w:ascii="Arial" w:hAnsi="Arial" w:cs="Arial"/>
          <w:sz w:val="20"/>
          <w:szCs w:val="20"/>
        </w:rPr>
        <w:t>iej</w:t>
      </w:r>
      <w:r w:rsidR="4DE604EA" w:rsidRPr="00C23406">
        <w:rPr>
          <w:rFonts w:ascii="Arial" w:hAnsi="Arial" w:cs="Arial"/>
          <w:sz w:val="20"/>
          <w:szCs w:val="20"/>
        </w:rPr>
        <w:t>:</w:t>
      </w:r>
      <w:bookmarkEnd w:id="1"/>
    </w:p>
    <w:p w14:paraId="08EFA4D0" w14:textId="3458A460" w:rsidR="000E6419" w:rsidRPr="00C23406" w:rsidRDefault="7FE59E00"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 xml:space="preserve">Aplikacja </w:t>
      </w:r>
      <w:r w:rsidR="78868C25" w:rsidRPr="00C23406">
        <w:rPr>
          <w:rFonts w:ascii="Arial" w:hAnsi="Arial" w:cs="Arial"/>
          <w:sz w:val="20"/>
          <w:szCs w:val="20"/>
        </w:rPr>
        <w:t xml:space="preserve">powinna </w:t>
      </w:r>
      <w:r w:rsidR="51A23FDF" w:rsidRPr="00C23406">
        <w:rPr>
          <w:rFonts w:ascii="Arial" w:hAnsi="Arial" w:cs="Arial"/>
          <w:sz w:val="20"/>
          <w:szCs w:val="20"/>
        </w:rPr>
        <w:t>współpracować z relacyjną bazą danych</w:t>
      </w:r>
      <w:r w:rsidR="6C721B93" w:rsidRPr="00C23406">
        <w:rPr>
          <w:rFonts w:ascii="Arial" w:hAnsi="Arial" w:cs="Arial"/>
          <w:sz w:val="20"/>
          <w:szCs w:val="20"/>
        </w:rPr>
        <w:t>,</w:t>
      </w:r>
    </w:p>
    <w:p w14:paraId="1453969E" w14:textId="03414579" w:rsidR="000E6419" w:rsidRPr="00C23406" w:rsidRDefault="3CC250E5"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 xml:space="preserve">Aplikacja </w:t>
      </w:r>
      <w:r w:rsidR="67F5A2D7" w:rsidRPr="00C23406">
        <w:rPr>
          <w:rFonts w:ascii="Arial" w:hAnsi="Arial" w:cs="Arial"/>
          <w:sz w:val="20"/>
          <w:szCs w:val="20"/>
        </w:rPr>
        <w:t xml:space="preserve">powinna </w:t>
      </w:r>
      <w:r w:rsidR="540C94B8" w:rsidRPr="00C23406">
        <w:rPr>
          <w:rFonts w:ascii="Arial" w:hAnsi="Arial" w:cs="Arial"/>
          <w:sz w:val="20"/>
          <w:szCs w:val="20"/>
        </w:rPr>
        <w:t xml:space="preserve">zostać zintegrowana z usługą LDAP będącą w posiadaniu </w:t>
      </w:r>
      <w:r w:rsidR="2F66D15C" w:rsidRPr="00C23406">
        <w:rPr>
          <w:rFonts w:ascii="Arial" w:hAnsi="Arial" w:cs="Arial"/>
          <w:sz w:val="20"/>
          <w:szCs w:val="20"/>
        </w:rPr>
        <w:t>Z</w:t>
      </w:r>
      <w:r w:rsidR="540C94B8" w:rsidRPr="00C23406">
        <w:rPr>
          <w:rFonts w:ascii="Arial" w:hAnsi="Arial" w:cs="Arial"/>
          <w:sz w:val="20"/>
          <w:szCs w:val="20"/>
        </w:rPr>
        <w:t xml:space="preserve">amawiającego </w:t>
      </w:r>
      <w:r w:rsidR="002C7CDE">
        <w:rPr>
          <w:rFonts w:ascii="Arial" w:hAnsi="Arial" w:cs="Arial"/>
          <w:sz w:val="20"/>
          <w:szCs w:val="20"/>
        </w:rPr>
        <w:br/>
      </w:r>
      <w:r w:rsidR="540C94B8" w:rsidRPr="00C23406">
        <w:rPr>
          <w:rFonts w:ascii="Arial" w:hAnsi="Arial" w:cs="Arial"/>
          <w:sz w:val="20"/>
          <w:szCs w:val="20"/>
        </w:rPr>
        <w:t>w zakresie wyszukiwania użytkowników oraz ich uwierzytelnienia</w:t>
      </w:r>
      <w:r w:rsidR="6E4B1109" w:rsidRPr="00C23406">
        <w:rPr>
          <w:rFonts w:ascii="Arial" w:hAnsi="Arial" w:cs="Arial"/>
          <w:sz w:val="20"/>
          <w:szCs w:val="20"/>
        </w:rPr>
        <w:t>,</w:t>
      </w:r>
    </w:p>
    <w:p w14:paraId="7B82D75F" w14:textId="519DEA3B" w:rsidR="000E6419" w:rsidRPr="00C23406" w:rsidRDefault="6ACAC670" w:rsidP="2B63427C">
      <w:pPr>
        <w:pStyle w:val="Akapitzlist"/>
        <w:numPr>
          <w:ilvl w:val="0"/>
          <w:numId w:val="21"/>
        </w:numPr>
        <w:spacing w:line="276" w:lineRule="auto"/>
        <w:ind w:left="1080" w:hanging="270"/>
        <w:rPr>
          <w:rFonts w:ascii="Arial" w:eastAsia="SimSun" w:hAnsi="Arial" w:cs="Arial"/>
          <w:sz w:val="20"/>
          <w:szCs w:val="20"/>
          <w:lang w:eastAsia="hi-IN" w:bidi="hi-IN"/>
        </w:rPr>
      </w:pPr>
      <w:r w:rsidRPr="00C23406">
        <w:rPr>
          <w:rFonts w:ascii="Arial" w:hAnsi="Arial" w:cs="Arial"/>
          <w:sz w:val="20"/>
          <w:szCs w:val="20"/>
        </w:rPr>
        <w:t xml:space="preserve">Aplikacja </w:t>
      </w:r>
      <w:r w:rsidR="2B5A4BAF" w:rsidRPr="00C23406">
        <w:rPr>
          <w:rFonts w:ascii="Arial" w:hAnsi="Arial" w:cs="Arial"/>
          <w:sz w:val="20"/>
          <w:szCs w:val="20"/>
        </w:rPr>
        <w:t xml:space="preserve">powinna </w:t>
      </w:r>
      <w:r w:rsidR="51A23FDF" w:rsidRPr="00C23406">
        <w:rPr>
          <w:rFonts w:ascii="Arial" w:hAnsi="Arial" w:cs="Arial"/>
          <w:sz w:val="20"/>
          <w:szCs w:val="20"/>
        </w:rPr>
        <w:t xml:space="preserve">być poprawnie wyświetlana w następujących przeglądarkach </w:t>
      </w:r>
      <w:r w:rsidR="17C20776" w:rsidRPr="00C23406">
        <w:rPr>
          <w:rFonts w:ascii="Arial" w:eastAsia="SimSun" w:hAnsi="Arial" w:cs="Arial"/>
          <w:sz w:val="20"/>
          <w:szCs w:val="20"/>
          <w:lang w:eastAsia="hi-IN" w:bidi="hi-IN"/>
        </w:rPr>
        <w:t xml:space="preserve">Chrome, </w:t>
      </w:r>
      <w:proofErr w:type="spellStart"/>
      <w:r w:rsidR="17C20776" w:rsidRPr="00C23406">
        <w:rPr>
          <w:rFonts w:ascii="Arial" w:eastAsia="SimSun" w:hAnsi="Arial" w:cs="Arial"/>
          <w:sz w:val="20"/>
          <w:szCs w:val="20"/>
          <w:lang w:eastAsia="hi-IN" w:bidi="hi-IN"/>
        </w:rPr>
        <w:t>Firefox</w:t>
      </w:r>
      <w:proofErr w:type="spellEnd"/>
      <w:r w:rsidR="17C20776" w:rsidRPr="00C23406">
        <w:rPr>
          <w:rFonts w:ascii="Arial" w:eastAsia="SimSun" w:hAnsi="Arial" w:cs="Arial"/>
          <w:sz w:val="20"/>
          <w:szCs w:val="20"/>
          <w:lang w:eastAsia="hi-IN" w:bidi="hi-IN"/>
        </w:rPr>
        <w:t>, Opera, Edge i Safari</w:t>
      </w:r>
      <w:r w:rsidR="200DAF69" w:rsidRPr="00C23406">
        <w:rPr>
          <w:rFonts w:ascii="Arial" w:eastAsia="SimSun" w:hAnsi="Arial" w:cs="Arial"/>
          <w:sz w:val="20"/>
          <w:szCs w:val="20"/>
          <w:lang w:eastAsia="hi-IN" w:bidi="hi-IN"/>
        </w:rPr>
        <w:t>,</w:t>
      </w:r>
    </w:p>
    <w:p w14:paraId="0DA4A18C" w14:textId="1A44B44C" w:rsidR="000E6419" w:rsidRPr="00C23406" w:rsidRDefault="6ACAC670" w:rsidP="2B63427C">
      <w:pPr>
        <w:pStyle w:val="Akapitzlist"/>
        <w:numPr>
          <w:ilvl w:val="0"/>
          <w:numId w:val="21"/>
        </w:numPr>
        <w:spacing w:after="120" w:line="276" w:lineRule="auto"/>
        <w:ind w:left="1080" w:hanging="270"/>
        <w:rPr>
          <w:rFonts w:ascii="Arial" w:hAnsi="Arial" w:cs="Arial"/>
          <w:sz w:val="20"/>
          <w:szCs w:val="20"/>
        </w:rPr>
      </w:pPr>
      <w:r w:rsidRPr="00C23406">
        <w:rPr>
          <w:rFonts w:ascii="Arial" w:hAnsi="Arial" w:cs="Arial"/>
          <w:sz w:val="20"/>
          <w:szCs w:val="20"/>
        </w:rPr>
        <w:t xml:space="preserve">Aplikacja </w:t>
      </w:r>
      <w:r w:rsidR="2B5A4BAF" w:rsidRPr="00C23406">
        <w:rPr>
          <w:rFonts w:ascii="Arial" w:hAnsi="Arial" w:cs="Arial"/>
          <w:sz w:val="20"/>
          <w:szCs w:val="20"/>
        </w:rPr>
        <w:t xml:space="preserve">powinna </w:t>
      </w:r>
      <w:r w:rsidR="51A23FDF" w:rsidRPr="00C23406">
        <w:rPr>
          <w:rFonts w:ascii="Arial" w:hAnsi="Arial" w:cs="Arial"/>
          <w:sz w:val="20"/>
          <w:szCs w:val="20"/>
        </w:rPr>
        <w:t>być zgodna z ustawą o dostępności cyfrowej stron internetowych i aplikacji mobilnych podmiotów publicznych</w:t>
      </w:r>
      <w:r w:rsidR="7A09D61C" w:rsidRPr="00C23406">
        <w:rPr>
          <w:rFonts w:ascii="Arial" w:hAnsi="Arial" w:cs="Arial"/>
          <w:sz w:val="20"/>
          <w:szCs w:val="20"/>
        </w:rPr>
        <w:t>.</w:t>
      </w:r>
    </w:p>
    <w:p w14:paraId="76E6C7CB" w14:textId="2EA8A49C" w:rsidR="1A247506" w:rsidRPr="002C7CDE" w:rsidRDefault="14A95CE2" w:rsidP="00884951">
      <w:pPr>
        <w:pStyle w:val="Akapitzlist"/>
        <w:numPr>
          <w:ilvl w:val="0"/>
          <w:numId w:val="21"/>
        </w:numPr>
        <w:spacing w:after="120" w:line="276" w:lineRule="auto"/>
        <w:ind w:left="1080" w:hanging="270"/>
        <w:rPr>
          <w:rFonts w:ascii="Arial" w:hAnsi="Arial" w:cs="Arial"/>
          <w:sz w:val="20"/>
          <w:szCs w:val="20"/>
        </w:rPr>
      </w:pPr>
      <w:r w:rsidRPr="002C7CDE">
        <w:rPr>
          <w:rFonts w:ascii="Arial" w:eastAsia="Arial" w:hAnsi="Arial" w:cs="Arial"/>
          <w:sz w:val="20"/>
          <w:szCs w:val="20"/>
        </w:rPr>
        <w:t>Wykonawca udostępni Zamawiającemu dane dotyczące struktury bazodanowej aplikacji,</w:t>
      </w:r>
      <w:r w:rsidR="0050311D">
        <w:rPr>
          <w:rFonts w:ascii="Arial" w:eastAsia="Arial" w:hAnsi="Arial" w:cs="Arial"/>
          <w:sz w:val="20"/>
          <w:szCs w:val="20"/>
        </w:rPr>
        <w:br/>
      </w:r>
      <w:r w:rsidRPr="002C7CDE">
        <w:rPr>
          <w:rFonts w:ascii="Arial" w:eastAsia="Arial" w:hAnsi="Arial" w:cs="Arial"/>
          <w:sz w:val="20"/>
          <w:szCs w:val="20"/>
        </w:rPr>
        <w:t>tj. tabelach, rodzajach pól, wzajemnych relacjach itp.</w:t>
      </w:r>
    </w:p>
    <w:p w14:paraId="5EA1CA21" w14:textId="77777777" w:rsidR="002C7CDE" w:rsidRPr="002C7CDE" w:rsidRDefault="002C7CDE" w:rsidP="002C7CDE">
      <w:pPr>
        <w:pStyle w:val="Akapitzlist"/>
        <w:spacing w:after="120" w:line="276" w:lineRule="auto"/>
        <w:ind w:left="1080"/>
        <w:rPr>
          <w:rFonts w:ascii="Arial" w:hAnsi="Arial" w:cs="Arial"/>
          <w:sz w:val="20"/>
          <w:szCs w:val="20"/>
        </w:rPr>
      </w:pPr>
    </w:p>
    <w:p w14:paraId="605340FC" w14:textId="1CFBBE4A" w:rsidR="000E6419" w:rsidRPr="00C23406" w:rsidRDefault="1D7682EB" w:rsidP="2B63427C">
      <w:pPr>
        <w:numPr>
          <w:ilvl w:val="0"/>
          <w:numId w:val="62"/>
        </w:numPr>
        <w:spacing w:after="120" w:line="276" w:lineRule="auto"/>
        <w:jc w:val="both"/>
        <w:rPr>
          <w:rFonts w:ascii="Arial" w:hAnsi="Arial" w:cs="Arial"/>
          <w:sz w:val="20"/>
          <w:szCs w:val="20"/>
        </w:rPr>
      </w:pPr>
      <w:r w:rsidRPr="00C23406">
        <w:rPr>
          <w:rFonts w:ascii="Arial" w:hAnsi="Arial" w:cs="Arial"/>
          <w:sz w:val="20"/>
          <w:szCs w:val="20"/>
        </w:rPr>
        <w:t xml:space="preserve">Wymagania dotyczące </w:t>
      </w:r>
      <w:r w:rsidR="51A23FDF" w:rsidRPr="00C23406">
        <w:rPr>
          <w:rFonts w:ascii="Arial" w:hAnsi="Arial" w:cs="Arial"/>
          <w:sz w:val="20"/>
          <w:szCs w:val="20"/>
        </w:rPr>
        <w:t>Aplikacj</w:t>
      </w:r>
      <w:r w:rsidR="0351633C" w:rsidRPr="00C23406">
        <w:rPr>
          <w:rFonts w:ascii="Arial" w:hAnsi="Arial" w:cs="Arial"/>
          <w:sz w:val="20"/>
          <w:szCs w:val="20"/>
        </w:rPr>
        <w:t>i</w:t>
      </w:r>
      <w:r w:rsidR="51A23FDF" w:rsidRPr="00C23406">
        <w:rPr>
          <w:rFonts w:ascii="Arial" w:hAnsi="Arial" w:cs="Arial"/>
          <w:sz w:val="20"/>
          <w:szCs w:val="20"/>
        </w:rPr>
        <w:t xml:space="preserve"> kontrolersk</w:t>
      </w:r>
      <w:r w:rsidR="6106BFD4" w:rsidRPr="00C23406">
        <w:rPr>
          <w:rFonts w:ascii="Arial" w:hAnsi="Arial" w:cs="Arial"/>
          <w:sz w:val="20"/>
          <w:szCs w:val="20"/>
        </w:rPr>
        <w:t>iej</w:t>
      </w:r>
      <w:r w:rsidR="51A23FDF" w:rsidRPr="00C23406">
        <w:rPr>
          <w:rFonts w:ascii="Arial" w:hAnsi="Arial" w:cs="Arial"/>
          <w:sz w:val="20"/>
          <w:szCs w:val="20"/>
        </w:rPr>
        <w:t>:</w:t>
      </w:r>
    </w:p>
    <w:p w14:paraId="56BAE3E4" w14:textId="174EDF15" w:rsidR="000E6419" w:rsidRPr="00C23406" w:rsidRDefault="5A7426A1"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 xml:space="preserve">Aplikacja </w:t>
      </w:r>
      <w:r w:rsidR="540C94B8" w:rsidRPr="00C23406">
        <w:rPr>
          <w:rFonts w:ascii="Arial" w:hAnsi="Arial" w:cs="Arial"/>
          <w:sz w:val="20"/>
          <w:szCs w:val="20"/>
        </w:rPr>
        <w:t xml:space="preserve">powinna być natywną </w:t>
      </w:r>
      <w:r w:rsidR="63850830" w:rsidRPr="00C23406">
        <w:rPr>
          <w:rFonts w:ascii="Arial" w:hAnsi="Arial" w:cs="Arial"/>
          <w:sz w:val="20"/>
          <w:szCs w:val="20"/>
        </w:rPr>
        <w:t>a</w:t>
      </w:r>
      <w:r w:rsidR="540C94B8" w:rsidRPr="00C23406">
        <w:rPr>
          <w:rFonts w:ascii="Arial" w:hAnsi="Arial" w:cs="Arial"/>
          <w:sz w:val="20"/>
          <w:szCs w:val="20"/>
        </w:rPr>
        <w:t>plikacją na platformę Android</w:t>
      </w:r>
      <w:r w:rsidR="3C70214E" w:rsidRPr="00C23406">
        <w:rPr>
          <w:rFonts w:ascii="Arial" w:hAnsi="Arial" w:cs="Arial"/>
          <w:sz w:val="20"/>
          <w:szCs w:val="20"/>
        </w:rPr>
        <w:t>,</w:t>
      </w:r>
    </w:p>
    <w:p w14:paraId="2706D6A0" w14:textId="7D7B6B02" w:rsidR="3C70214E" w:rsidRPr="00C23406" w:rsidRDefault="3357E58E" w:rsidP="1A247506">
      <w:pPr>
        <w:pStyle w:val="Akapitzlist"/>
        <w:numPr>
          <w:ilvl w:val="0"/>
          <w:numId w:val="21"/>
        </w:numPr>
        <w:spacing w:line="276" w:lineRule="auto"/>
        <w:ind w:left="1080" w:hanging="270"/>
        <w:rPr>
          <w:rFonts w:ascii="Arial" w:eastAsia="Arial" w:hAnsi="Arial" w:cs="Arial"/>
          <w:sz w:val="20"/>
          <w:szCs w:val="20"/>
        </w:rPr>
      </w:pPr>
      <w:r w:rsidRPr="00C23406">
        <w:rPr>
          <w:rFonts w:ascii="Arial" w:eastAsia="Arial" w:hAnsi="Arial" w:cs="Arial"/>
          <w:sz w:val="20"/>
          <w:szCs w:val="20"/>
        </w:rPr>
        <w:t xml:space="preserve">Aplikacja </w:t>
      </w:r>
      <w:r w:rsidR="006F561C" w:rsidRPr="00C23406">
        <w:rPr>
          <w:rFonts w:ascii="Arial" w:eastAsia="Arial" w:hAnsi="Arial" w:cs="Arial"/>
          <w:sz w:val="20"/>
          <w:szCs w:val="20"/>
        </w:rPr>
        <w:t xml:space="preserve">zawsze </w:t>
      </w:r>
      <w:r w:rsidRPr="00C23406">
        <w:rPr>
          <w:rFonts w:ascii="Arial" w:eastAsia="Arial" w:hAnsi="Arial" w:cs="Arial"/>
          <w:sz w:val="20"/>
          <w:szCs w:val="20"/>
        </w:rPr>
        <w:t xml:space="preserve">powinna poprawnie działać </w:t>
      </w:r>
      <w:r w:rsidR="00523FB0" w:rsidRPr="00C23406">
        <w:rPr>
          <w:rFonts w:ascii="Arial" w:eastAsia="Arial" w:hAnsi="Arial" w:cs="Arial"/>
          <w:sz w:val="20"/>
          <w:szCs w:val="20"/>
        </w:rPr>
        <w:t xml:space="preserve">(oczekujemy </w:t>
      </w:r>
      <w:r w:rsidR="006B5E22" w:rsidRPr="00C23406">
        <w:rPr>
          <w:rFonts w:ascii="Arial" w:eastAsia="Arial" w:hAnsi="Arial" w:cs="Arial"/>
          <w:sz w:val="20"/>
          <w:szCs w:val="20"/>
        </w:rPr>
        <w:t>aktualizacji</w:t>
      </w:r>
      <w:r w:rsidR="00523FB0" w:rsidRPr="00C23406">
        <w:rPr>
          <w:rFonts w:ascii="Arial" w:eastAsia="Arial" w:hAnsi="Arial" w:cs="Arial"/>
          <w:sz w:val="20"/>
          <w:szCs w:val="20"/>
        </w:rPr>
        <w:t xml:space="preserve"> wersji w przypadku </w:t>
      </w:r>
      <w:r w:rsidR="006B5E22" w:rsidRPr="00C23406">
        <w:rPr>
          <w:rFonts w:ascii="Arial" w:eastAsia="Arial" w:hAnsi="Arial" w:cs="Arial"/>
          <w:sz w:val="20"/>
          <w:szCs w:val="20"/>
        </w:rPr>
        <w:t xml:space="preserve">braku kompatybilności systemu) </w:t>
      </w:r>
      <w:r w:rsidRPr="00C23406">
        <w:rPr>
          <w:rFonts w:ascii="Arial" w:eastAsia="Arial" w:hAnsi="Arial" w:cs="Arial"/>
          <w:sz w:val="20"/>
          <w:szCs w:val="20"/>
        </w:rPr>
        <w:t xml:space="preserve">na wszystkich telefonach i tabletach z Android w wersji najnowszej dostępnej rynkowo oraz dwóch poprzedzających wersjach. </w:t>
      </w:r>
    </w:p>
    <w:p w14:paraId="5B6056CC" w14:textId="3531FA58" w:rsidR="000E6419" w:rsidRPr="00C23406" w:rsidRDefault="339CAA50"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 xml:space="preserve">Aplikacja </w:t>
      </w:r>
      <w:r w:rsidR="51A23FDF" w:rsidRPr="00C23406">
        <w:rPr>
          <w:rFonts w:ascii="Arial" w:hAnsi="Arial" w:cs="Arial"/>
          <w:sz w:val="20"/>
          <w:szCs w:val="20"/>
        </w:rPr>
        <w:t>powinna przechowywać dane na urządzeniu w lokalnej bazie danych</w:t>
      </w:r>
      <w:r w:rsidR="1FF65212" w:rsidRPr="00C23406">
        <w:rPr>
          <w:rFonts w:ascii="Arial" w:hAnsi="Arial" w:cs="Arial"/>
          <w:sz w:val="20"/>
          <w:szCs w:val="20"/>
        </w:rPr>
        <w:t>;</w:t>
      </w:r>
      <w:r w:rsidR="51A23FDF" w:rsidRPr="00C23406">
        <w:rPr>
          <w:rFonts w:ascii="Arial" w:hAnsi="Arial" w:cs="Arial"/>
          <w:sz w:val="20"/>
          <w:szCs w:val="20"/>
        </w:rPr>
        <w:t xml:space="preserve"> </w:t>
      </w:r>
      <w:r w:rsidR="3DCA18A6" w:rsidRPr="00C23406">
        <w:rPr>
          <w:rFonts w:ascii="Arial" w:hAnsi="Arial" w:cs="Arial"/>
          <w:sz w:val="20"/>
          <w:szCs w:val="20"/>
        </w:rPr>
        <w:t>p</w:t>
      </w:r>
      <w:r w:rsidR="51A23FDF" w:rsidRPr="00C23406">
        <w:rPr>
          <w:rFonts w:ascii="Arial" w:hAnsi="Arial" w:cs="Arial"/>
          <w:sz w:val="20"/>
          <w:szCs w:val="20"/>
        </w:rPr>
        <w:t>rzypadkowe wyłączenie telefonu lub aplikacji nie może skutkować utratą wyników kontroli zebranych przez kontrolera</w:t>
      </w:r>
      <w:r w:rsidR="24D34FEF" w:rsidRPr="00C23406">
        <w:rPr>
          <w:rFonts w:ascii="Arial" w:hAnsi="Arial" w:cs="Arial"/>
          <w:sz w:val="20"/>
          <w:szCs w:val="20"/>
        </w:rPr>
        <w:t>,</w:t>
      </w:r>
    </w:p>
    <w:p w14:paraId="0E452BD6" w14:textId="2DA8E538" w:rsidR="000E6419" w:rsidRPr="00C23406" w:rsidRDefault="206FF6CA"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 xml:space="preserve">Aplikacja </w:t>
      </w:r>
      <w:r w:rsidR="51A23FDF" w:rsidRPr="00C23406">
        <w:rPr>
          <w:rFonts w:ascii="Arial" w:hAnsi="Arial" w:cs="Arial"/>
          <w:sz w:val="20"/>
          <w:szCs w:val="20"/>
        </w:rPr>
        <w:t>nie powinna przechowywać haseł użytkowników w żadnej formie</w:t>
      </w:r>
      <w:r w:rsidR="1B2733FC" w:rsidRPr="00C23406">
        <w:rPr>
          <w:rFonts w:ascii="Arial" w:hAnsi="Arial" w:cs="Arial"/>
          <w:sz w:val="20"/>
          <w:szCs w:val="20"/>
        </w:rPr>
        <w:t>,</w:t>
      </w:r>
    </w:p>
    <w:p w14:paraId="1A0A1AB4" w14:textId="16E71E22" w:rsidR="000E6419" w:rsidRPr="00C23406" w:rsidRDefault="00356075"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L</w:t>
      </w:r>
      <w:r w:rsidR="51A23FDF" w:rsidRPr="00C23406">
        <w:rPr>
          <w:rFonts w:ascii="Arial" w:hAnsi="Arial" w:cs="Arial"/>
          <w:sz w:val="20"/>
          <w:szCs w:val="20"/>
        </w:rPr>
        <w:t>okalizacja kontrolera określana jest na podstawie danych z systemu GPS</w:t>
      </w:r>
      <w:r w:rsidR="61BE66C0" w:rsidRPr="00C23406">
        <w:rPr>
          <w:rFonts w:ascii="Arial" w:hAnsi="Arial" w:cs="Arial"/>
          <w:sz w:val="20"/>
          <w:szCs w:val="20"/>
        </w:rPr>
        <w:t xml:space="preserve"> urządzenia mobilnego</w:t>
      </w:r>
      <w:r w:rsidR="56F0B4A5" w:rsidRPr="00C23406">
        <w:rPr>
          <w:rFonts w:ascii="Arial" w:hAnsi="Arial" w:cs="Arial"/>
          <w:sz w:val="20"/>
          <w:szCs w:val="20"/>
        </w:rPr>
        <w:t>,</w:t>
      </w:r>
    </w:p>
    <w:p w14:paraId="7B50CA01" w14:textId="1A3C3ED1" w:rsidR="000E6419" w:rsidRPr="00C23406" w:rsidRDefault="2DC6EE91"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 xml:space="preserve">Aplikacja </w:t>
      </w:r>
      <w:r w:rsidR="51A23FDF" w:rsidRPr="00C23406">
        <w:rPr>
          <w:rFonts w:ascii="Arial" w:hAnsi="Arial" w:cs="Arial"/>
          <w:sz w:val="20"/>
          <w:szCs w:val="20"/>
        </w:rPr>
        <w:t>powinna synchronizować czas z serwerem czasu NTP</w:t>
      </w:r>
      <w:r w:rsidR="236B3AC7" w:rsidRPr="00C23406">
        <w:rPr>
          <w:rFonts w:ascii="Arial" w:hAnsi="Arial" w:cs="Arial"/>
          <w:sz w:val="20"/>
          <w:szCs w:val="20"/>
        </w:rPr>
        <w:t>,</w:t>
      </w:r>
    </w:p>
    <w:p w14:paraId="3323A8B2" w14:textId="7A143AE0" w:rsidR="000E6419" w:rsidRPr="00C23406" w:rsidRDefault="2DC6EE91"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 xml:space="preserve">Aplikacja </w:t>
      </w:r>
      <w:r w:rsidR="51A23FDF" w:rsidRPr="00C23406">
        <w:rPr>
          <w:rFonts w:ascii="Arial" w:hAnsi="Arial" w:cs="Arial"/>
          <w:sz w:val="20"/>
          <w:szCs w:val="20"/>
        </w:rPr>
        <w:t xml:space="preserve">powinna być dystrybuowana poprzez </w:t>
      </w:r>
      <w:r w:rsidR="737EF2D4" w:rsidRPr="00C23406">
        <w:rPr>
          <w:rFonts w:ascii="Arial" w:hAnsi="Arial" w:cs="Arial"/>
          <w:sz w:val="20"/>
          <w:szCs w:val="20"/>
        </w:rPr>
        <w:t xml:space="preserve">zamknięty kanał </w:t>
      </w:r>
      <w:r w:rsidR="51A23FDF" w:rsidRPr="00C23406">
        <w:rPr>
          <w:rFonts w:ascii="Arial" w:hAnsi="Arial" w:cs="Arial"/>
          <w:sz w:val="20"/>
          <w:szCs w:val="20"/>
        </w:rPr>
        <w:t>sklep</w:t>
      </w:r>
      <w:r w:rsidR="1BC9D205" w:rsidRPr="00C23406">
        <w:rPr>
          <w:rFonts w:ascii="Arial" w:hAnsi="Arial" w:cs="Arial"/>
          <w:sz w:val="20"/>
          <w:szCs w:val="20"/>
        </w:rPr>
        <w:t>u</w:t>
      </w:r>
      <w:r w:rsidR="51A23FDF" w:rsidRPr="00C23406">
        <w:rPr>
          <w:rFonts w:ascii="Arial" w:hAnsi="Arial" w:cs="Arial"/>
          <w:sz w:val="20"/>
          <w:szCs w:val="20"/>
        </w:rPr>
        <w:t xml:space="preserve"> Google Play</w:t>
      </w:r>
      <w:r w:rsidR="3C17FFB4" w:rsidRPr="00C23406">
        <w:rPr>
          <w:rFonts w:ascii="Arial" w:hAnsi="Arial" w:cs="Arial"/>
          <w:sz w:val="20"/>
          <w:szCs w:val="20"/>
        </w:rPr>
        <w:t>,</w:t>
      </w:r>
    </w:p>
    <w:p w14:paraId="351D4F39" w14:textId="3BD0A791" w:rsidR="000E6419" w:rsidRPr="00C23406" w:rsidRDefault="5E61FBD2"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z</w:t>
      </w:r>
      <w:r w:rsidR="51A23FDF" w:rsidRPr="00C23406">
        <w:rPr>
          <w:rFonts w:ascii="Arial" w:hAnsi="Arial" w:cs="Arial"/>
          <w:sz w:val="20"/>
          <w:szCs w:val="20"/>
        </w:rPr>
        <w:t>djęcia wykonane w aplikacji powinny być zapisywane w formacie JPG/JPEG z możliwością globalnego ustawienia poziomu kompresji przez administratora</w:t>
      </w:r>
      <w:r w:rsidR="57698DB6" w:rsidRPr="00C23406">
        <w:rPr>
          <w:rFonts w:ascii="Arial" w:hAnsi="Arial" w:cs="Arial"/>
          <w:sz w:val="20"/>
          <w:szCs w:val="20"/>
        </w:rPr>
        <w:t>,</w:t>
      </w:r>
    </w:p>
    <w:p w14:paraId="2A4D2F88" w14:textId="2B2DB621" w:rsidR="000E6419" w:rsidRPr="00C23406" w:rsidRDefault="00356075" w:rsidP="2B63427C">
      <w:pPr>
        <w:pStyle w:val="Akapitzlist"/>
        <w:numPr>
          <w:ilvl w:val="0"/>
          <w:numId w:val="21"/>
        </w:numPr>
        <w:spacing w:line="276" w:lineRule="auto"/>
        <w:ind w:left="1080" w:hanging="270"/>
        <w:rPr>
          <w:rFonts w:ascii="Arial" w:hAnsi="Arial" w:cs="Arial"/>
          <w:sz w:val="20"/>
          <w:szCs w:val="20"/>
        </w:rPr>
      </w:pPr>
      <w:r w:rsidRPr="00C23406">
        <w:rPr>
          <w:rFonts w:ascii="Arial" w:hAnsi="Arial" w:cs="Arial"/>
          <w:sz w:val="20"/>
          <w:szCs w:val="20"/>
        </w:rPr>
        <w:t>Wszystkie</w:t>
      </w:r>
      <w:r w:rsidR="540C94B8" w:rsidRPr="00C23406">
        <w:rPr>
          <w:rFonts w:ascii="Arial" w:hAnsi="Arial" w:cs="Arial"/>
          <w:sz w:val="20"/>
          <w:szCs w:val="20"/>
        </w:rPr>
        <w:t xml:space="preserve"> widoki aplikacj</w:t>
      </w:r>
      <w:r w:rsidR="454EB6AA" w:rsidRPr="00C23406">
        <w:rPr>
          <w:rFonts w:ascii="Arial" w:hAnsi="Arial" w:cs="Arial"/>
          <w:sz w:val="20"/>
          <w:szCs w:val="20"/>
        </w:rPr>
        <w:t>i</w:t>
      </w:r>
      <w:r w:rsidR="540C94B8" w:rsidRPr="00C23406">
        <w:rPr>
          <w:rFonts w:ascii="Arial" w:hAnsi="Arial" w:cs="Arial"/>
          <w:sz w:val="20"/>
          <w:szCs w:val="20"/>
        </w:rPr>
        <w:t xml:space="preserve"> kontrolerskiej powinny być poprawnie wyświetlane zarówno w układzie horyzontalnym jak i wertykalnym</w:t>
      </w:r>
      <w:r w:rsidR="657659B8" w:rsidRPr="00C23406">
        <w:rPr>
          <w:rFonts w:ascii="Arial" w:hAnsi="Arial" w:cs="Arial"/>
          <w:sz w:val="20"/>
          <w:szCs w:val="20"/>
        </w:rPr>
        <w:t>,</w:t>
      </w:r>
    </w:p>
    <w:p w14:paraId="7EE88CCC" w14:textId="561D77E0" w:rsidR="000E6419" w:rsidRPr="00C23406" w:rsidRDefault="50020364" w:rsidP="2B63427C">
      <w:pPr>
        <w:pStyle w:val="Akapitzlist"/>
        <w:numPr>
          <w:ilvl w:val="0"/>
          <w:numId w:val="21"/>
        </w:numPr>
        <w:spacing w:after="120" w:line="276" w:lineRule="auto"/>
        <w:ind w:left="1080" w:hanging="270"/>
        <w:rPr>
          <w:rFonts w:ascii="Arial" w:hAnsi="Arial" w:cs="Arial"/>
          <w:sz w:val="20"/>
          <w:szCs w:val="20"/>
        </w:rPr>
      </w:pPr>
      <w:r w:rsidRPr="00C23406">
        <w:rPr>
          <w:rFonts w:ascii="Arial" w:hAnsi="Arial" w:cs="Arial"/>
          <w:sz w:val="20"/>
          <w:szCs w:val="20"/>
        </w:rPr>
        <w:t xml:space="preserve">Aplikacja </w:t>
      </w:r>
      <w:r w:rsidR="51A23FDF" w:rsidRPr="00C23406">
        <w:rPr>
          <w:rFonts w:ascii="Arial" w:hAnsi="Arial" w:cs="Arial"/>
          <w:sz w:val="20"/>
          <w:szCs w:val="20"/>
        </w:rPr>
        <w:t>powinna integrować się z systemem Android w zakresie ustawień dostępności</w:t>
      </w:r>
      <w:r w:rsidR="0050311D">
        <w:rPr>
          <w:rFonts w:ascii="Arial" w:hAnsi="Arial" w:cs="Arial"/>
          <w:sz w:val="20"/>
          <w:szCs w:val="20"/>
        </w:rPr>
        <w:br/>
      </w:r>
      <w:r w:rsidR="51A23FDF" w:rsidRPr="00C23406">
        <w:rPr>
          <w:rFonts w:ascii="Arial" w:hAnsi="Arial" w:cs="Arial"/>
          <w:sz w:val="20"/>
          <w:szCs w:val="20"/>
        </w:rPr>
        <w:t>np. ustawienia wielkości czcionek oraz w zakresie zarządzania powiadomieniami</w:t>
      </w:r>
      <w:r w:rsidR="5B747990" w:rsidRPr="00C23406">
        <w:rPr>
          <w:rFonts w:ascii="Arial" w:hAnsi="Arial" w:cs="Arial"/>
          <w:sz w:val="20"/>
          <w:szCs w:val="20"/>
        </w:rPr>
        <w:t>.</w:t>
      </w:r>
    </w:p>
    <w:p w14:paraId="4CD2EBA3" w14:textId="737CCFDA" w:rsidR="00001CDE" w:rsidRPr="00C23406" w:rsidRDefault="00001CDE" w:rsidP="2B63427C">
      <w:pPr>
        <w:numPr>
          <w:ilvl w:val="0"/>
          <w:numId w:val="62"/>
        </w:numPr>
        <w:spacing w:after="120" w:line="276" w:lineRule="auto"/>
        <w:jc w:val="both"/>
        <w:rPr>
          <w:rFonts w:ascii="Arial" w:hAnsi="Arial" w:cs="Arial"/>
          <w:sz w:val="20"/>
          <w:szCs w:val="20"/>
        </w:rPr>
      </w:pPr>
      <w:r w:rsidRPr="00C23406">
        <w:rPr>
          <w:rFonts w:ascii="Arial" w:hAnsi="Arial" w:cs="Arial"/>
          <w:sz w:val="20"/>
          <w:szCs w:val="20"/>
        </w:rPr>
        <w:t xml:space="preserve">Wykonawca przekaże </w:t>
      </w:r>
      <w:r w:rsidR="00D963F2" w:rsidRPr="00C23406">
        <w:rPr>
          <w:rFonts w:ascii="Arial" w:hAnsi="Arial" w:cs="Arial"/>
          <w:sz w:val="20"/>
          <w:szCs w:val="20"/>
        </w:rPr>
        <w:t>niewyłączną licencj</w:t>
      </w:r>
      <w:r w:rsidR="00FA65D8" w:rsidRPr="00C23406">
        <w:rPr>
          <w:rFonts w:ascii="Arial" w:hAnsi="Arial" w:cs="Arial"/>
          <w:sz w:val="20"/>
          <w:szCs w:val="20"/>
        </w:rPr>
        <w:t>ę</w:t>
      </w:r>
      <w:r w:rsidR="00D963F2" w:rsidRPr="00C23406">
        <w:rPr>
          <w:rFonts w:ascii="Arial" w:hAnsi="Arial" w:cs="Arial"/>
          <w:sz w:val="20"/>
          <w:szCs w:val="20"/>
        </w:rPr>
        <w:t xml:space="preserve"> na wprowadzone </w:t>
      </w:r>
      <w:r w:rsidR="002938A3" w:rsidRPr="00C23406">
        <w:rPr>
          <w:rFonts w:ascii="Arial" w:hAnsi="Arial" w:cs="Arial"/>
          <w:sz w:val="20"/>
          <w:szCs w:val="20"/>
        </w:rPr>
        <w:t xml:space="preserve">przez </w:t>
      </w:r>
      <w:r w:rsidR="00344F26" w:rsidRPr="00C23406">
        <w:rPr>
          <w:rFonts w:ascii="Arial" w:hAnsi="Arial" w:cs="Arial"/>
          <w:sz w:val="20"/>
          <w:szCs w:val="20"/>
        </w:rPr>
        <w:t>Zamawiającego</w:t>
      </w:r>
      <w:r w:rsidR="002938A3" w:rsidRPr="00C23406">
        <w:rPr>
          <w:rFonts w:ascii="Arial" w:hAnsi="Arial" w:cs="Arial"/>
          <w:sz w:val="20"/>
          <w:szCs w:val="20"/>
        </w:rPr>
        <w:t xml:space="preserve"> </w:t>
      </w:r>
      <w:r w:rsidR="00344F26" w:rsidRPr="00C23406">
        <w:rPr>
          <w:rFonts w:ascii="Arial" w:hAnsi="Arial" w:cs="Arial"/>
          <w:sz w:val="20"/>
          <w:szCs w:val="20"/>
        </w:rPr>
        <w:t>do s</w:t>
      </w:r>
      <w:r w:rsidR="00D963F2" w:rsidRPr="00C23406">
        <w:rPr>
          <w:rFonts w:ascii="Arial" w:hAnsi="Arial" w:cs="Arial"/>
          <w:sz w:val="20"/>
          <w:szCs w:val="20"/>
        </w:rPr>
        <w:t xml:space="preserve">ystemu dane </w:t>
      </w:r>
      <w:r w:rsidR="002B0293" w:rsidRPr="00C23406">
        <w:rPr>
          <w:rFonts w:ascii="Arial" w:hAnsi="Arial" w:cs="Arial"/>
          <w:sz w:val="20"/>
          <w:szCs w:val="20"/>
        </w:rPr>
        <w:t xml:space="preserve">z prawem do dalszego dystrybuowania również poza systemem i </w:t>
      </w:r>
      <w:r w:rsidRPr="00C23406">
        <w:rPr>
          <w:rFonts w:ascii="Arial" w:hAnsi="Arial" w:cs="Arial"/>
          <w:sz w:val="20"/>
          <w:szCs w:val="20"/>
        </w:rPr>
        <w:t>modyfikacji</w:t>
      </w:r>
      <w:r w:rsidR="002B0293" w:rsidRPr="00C23406">
        <w:rPr>
          <w:rFonts w:ascii="Arial" w:hAnsi="Arial" w:cs="Arial"/>
          <w:sz w:val="20"/>
          <w:szCs w:val="20"/>
        </w:rPr>
        <w:t>.</w:t>
      </w:r>
      <w:r w:rsidR="00546925" w:rsidRPr="00C23406">
        <w:rPr>
          <w:rFonts w:ascii="Arial" w:hAnsi="Arial" w:cs="Arial"/>
          <w:sz w:val="20"/>
          <w:szCs w:val="20"/>
        </w:rPr>
        <w:t xml:space="preserve"> Jak również </w:t>
      </w:r>
      <w:r w:rsidR="002C7CDE">
        <w:rPr>
          <w:rFonts w:ascii="Arial" w:hAnsi="Arial" w:cs="Arial"/>
          <w:sz w:val="20"/>
          <w:szCs w:val="20"/>
        </w:rPr>
        <w:br/>
      </w:r>
      <w:r w:rsidR="00546925" w:rsidRPr="00C23406">
        <w:rPr>
          <w:rFonts w:ascii="Arial" w:hAnsi="Arial" w:cs="Arial"/>
          <w:sz w:val="20"/>
          <w:szCs w:val="20"/>
        </w:rPr>
        <w:t xml:space="preserve">w dowolnym momencie umowy udostępni możliwość </w:t>
      </w:r>
      <w:r w:rsidR="009743DC" w:rsidRPr="00C23406">
        <w:rPr>
          <w:rFonts w:ascii="Arial" w:hAnsi="Arial" w:cs="Arial"/>
          <w:sz w:val="20"/>
          <w:szCs w:val="20"/>
        </w:rPr>
        <w:t>wykonania eksportu tych danych i pobranie</w:t>
      </w:r>
      <w:r w:rsidR="0050311D">
        <w:rPr>
          <w:rFonts w:ascii="Arial" w:hAnsi="Arial" w:cs="Arial"/>
          <w:sz w:val="20"/>
          <w:szCs w:val="20"/>
        </w:rPr>
        <w:br/>
      </w:r>
      <w:r w:rsidR="009743DC" w:rsidRPr="00C23406">
        <w:rPr>
          <w:rFonts w:ascii="Arial" w:hAnsi="Arial" w:cs="Arial"/>
          <w:sz w:val="20"/>
          <w:szCs w:val="20"/>
        </w:rPr>
        <w:t xml:space="preserve">na zasoby </w:t>
      </w:r>
      <w:r w:rsidR="0050311D">
        <w:rPr>
          <w:rFonts w:ascii="Arial" w:hAnsi="Arial" w:cs="Arial"/>
          <w:sz w:val="20"/>
          <w:szCs w:val="20"/>
        </w:rPr>
        <w:t>Z</w:t>
      </w:r>
      <w:r w:rsidR="009743DC" w:rsidRPr="00C23406">
        <w:rPr>
          <w:rFonts w:ascii="Arial" w:hAnsi="Arial" w:cs="Arial"/>
          <w:sz w:val="20"/>
          <w:szCs w:val="20"/>
        </w:rPr>
        <w:t>amawiającego.</w:t>
      </w:r>
    </w:p>
    <w:p w14:paraId="767DABF0" w14:textId="11ED7AEC" w:rsidR="000E6419" w:rsidRPr="00C23406" w:rsidRDefault="540C94B8" w:rsidP="2B63427C">
      <w:pPr>
        <w:numPr>
          <w:ilvl w:val="0"/>
          <w:numId w:val="62"/>
        </w:numPr>
        <w:spacing w:after="120" w:line="276" w:lineRule="auto"/>
        <w:jc w:val="both"/>
        <w:rPr>
          <w:rFonts w:ascii="Arial" w:hAnsi="Arial" w:cs="Arial"/>
          <w:sz w:val="20"/>
          <w:szCs w:val="20"/>
        </w:rPr>
      </w:pPr>
      <w:r w:rsidRPr="00C23406">
        <w:rPr>
          <w:rFonts w:ascii="Arial" w:hAnsi="Arial" w:cs="Arial"/>
          <w:sz w:val="20"/>
          <w:szCs w:val="20"/>
        </w:rPr>
        <w:lastRenderedPageBreak/>
        <w:t>Wykonawca w momencie odbioru systemu udostępni kompletną instrukcję obsługi w języku polskim w zakresie użytkowania oraz administrowania zarówno aplikacją dyspozytorską jak i aplikacją kontrolerską.</w:t>
      </w:r>
    </w:p>
    <w:p w14:paraId="5E916754" w14:textId="5AF3B3D2" w:rsidR="008229A3" w:rsidRPr="00C23406" w:rsidRDefault="008229A3" w:rsidP="2B63427C">
      <w:pPr>
        <w:numPr>
          <w:ilvl w:val="0"/>
          <w:numId w:val="62"/>
        </w:numPr>
        <w:spacing w:after="120" w:line="276" w:lineRule="auto"/>
        <w:jc w:val="both"/>
        <w:rPr>
          <w:rFonts w:ascii="Arial" w:hAnsi="Arial" w:cs="Arial"/>
          <w:sz w:val="20"/>
          <w:szCs w:val="20"/>
        </w:rPr>
      </w:pPr>
      <w:r w:rsidRPr="00C23406">
        <w:rPr>
          <w:rFonts w:ascii="Arial" w:hAnsi="Arial" w:cs="Arial"/>
          <w:sz w:val="20"/>
          <w:szCs w:val="20"/>
        </w:rPr>
        <w:t>Wykonawca udostępnieni struktury bazodanowej aplikacji, tj. tabelach, rodzajach pól, wzajemnych relacjach w przyszłości ułatwi to przygotowanie zapytań do bazy itp.</w:t>
      </w:r>
    </w:p>
    <w:p w14:paraId="494A0C7A" w14:textId="1BA3466C" w:rsidR="000E6419" w:rsidRPr="00C23406" w:rsidRDefault="51A23FDF" w:rsidP="2B63427C">
      <w:pPr>
        <w:numPr>
          <w:ilvl w:val="0"/>
          <w:numId w:val="62"/>
        </w:numPr>
        <w:spacing w:after="120" w:line="276" w:lineRule="auto"/>
        <w:jc w:val="both"/>
        <w:rPr>
          <w:rFonts w:ascii="Arial" w:hAnsi="Arial" w:cs="Arial"/>
          <w:sz w:val="20"/>
          <w:szCs w:val="20"/>
        </w:rPr>
      </w:pPr>
      <w:r w:rsidRPr="00C23406">
        <w:rPr>
          <w:rFonts w:ascii="Arial" w:hAnsi="Arial" w:cs="Arial"/>
          <w:sz w:val="20"/>
          <w:szCs w:val="20"/>
        </w:rPr>
        <w:t>Wykonawca przeprowadzi szkolenie w zakresie użytkowania aplikacji kontrolerskiej oraz dyspozytorskiej w tym dla osób o uprawnieniach administracyjnych</w:t>
      </w:r>
      <w:r w:rsidR="00435AE1">
        <w:rPr>
          <w:rFonts w:ascii="Arial" w:hAnsi="Arial" w:cs="Arial"/>
          <w:sz w:val="20"/>
          <w:szCs w:val="20"/>
        </w:rPr>
        <w:t>.</w:t>
      </w:r>
    </w:p>
    <w:p w14:paraId="587C22BF" w14:textId="69505BEC" w:rsidR="000E6419" w:rsidRPr="00C23406" w:rsidRDefault="51A23FDF" w:rsidP="2B63427C">
      <w:pPr>
        <w:numPr>
          <w:ilvl w:val="0"/>
          <w:numId w:val="62"/>
        </w:numPr>
        <w:spacing w:after="120" w:line="276" w:lineRule="auto"/>
        <w:jc w:val="both"/>
        <w:rPr>
          <w:rFonts w:ascii="Arial" w:hAnsi="Arial" w:cs="Arial"/>
          <w:sz w:val="20"/>
          <w:szCs w:val="20"/>
        </w:rPr>
      </w:pPr>
      <w:r w:rsidRPr="00C23406">
        <w:rPr>
          <w:rFonts w:ascii="Arial" w:hAnsi="Arial" w:cs="Arial"/>
          <w:sz w:val="20"/>
          <w:szCs w:val="20"/>
        </w:rPr>
        <w:t>Należy zapewnić dwa środowiska pracy tj. testowo-szkoleniowe oraz produkcyjne. Dla obu powinna istnieć osobna aplikacja kontrolerska oraz dyspozytorska. Oba środowiska powinny być od siebie niezależne.</w:t>
      </w:r>
    </w:p>
    <w:p w14:paraId="63D0A88C" w14:textId="415B8ACB" w:rsidR="000E6419" w:rsidRPr="00C23406" w:rsidRDefault="540C94B8" w:rsidP="2B63427C">
      <w:pPr>
        <w:pStyle w:val="Standard"/>
        <w:numPr>
          <w:ilvl w:val="0"/>
          <w:numId w:val="62"/>
        </w:numPr>
        <w:spacing w:after="120" w:line="276" w:lineRule="auto"/>
        <w:jc w:val="both"/>
        <w:rPr>
          <w:rFonts w:ascii="Arial" w:hAnsi="Arial"/>
          <w:color w:val="000000"/>
          <w:sz w:val="20"/>
          <w:szCs w:val="20"/>
        </w:rPr>
      </w:pPr>
      <w:r w:rsidRPr="00C23406">
        <w:rPr>
          <w:rFonts w:ascii="Arial" w:hAnsi="Arial"/>
          <w:color w:val="000000" w:themeColor="text1"/>
          <w:sz w:val="20"/>
          <w:szCs w:val="20"/>
        </w:rPr>
        <w:t>W przypadku, gdy będzie to uzasadnione, Zamawiający i Wykonawca wypracują wspólnie modyfikacje do powyższych założeń. Modyfikacje te zostaną wdrożone na podstawie zaakceptowanych przez Zamawiającego dokumentów projektowych przygotowanych przez Wykonawcę. W takim przypadku zmiana realizowana na wspólny wniosek Zamawiającego</w:t>
      </w:r>
      <w:r w:rsidR="1E23EF49" w:rsidRPr="00C23406">
        <w:rPr>
          <w:rFonts w:ascii="Arial" w:hAnsi="Arial"/>
          <w:color w:val="000000" w:themeColor="text1"/>
          <w:sz w:val="20"/>
          <w:szCs w:val="20"/>
        </w:rPr>
        <w:t xml:space="preserve"> </w:t>
      </w:r>
      <w:r w:rsidRPr="00C23406">
        <w:rPr>
          <w:rFonts w:ascii="Arial" w:hAnsi="Arial"/>
          <w:color w:val="000000" w:themeColor="text1"/>
          <w:sz w:val="20"/>
          <w:szCs w:val="20"/>
        </w:rPr>
        <w:t xml:space="preserve">i Wykonawcy, niezmieniająca wynagrodzenia oraz harmonogramu ramowego, nie będzie traktowana jako zmiana zakresu umowy </w:t>
      </w:r>
      <w:r w:rsidR="002C7CDE">
        <w:rPr>
          <w:rFonts w:ascii="Arial" w:hAnsi="Arial"/>
          <w:color w:val="000000" w:themeColor="text1"/>
          <w:sz w:val="20"/>
          <w:szCs w:val="20"/>
        </w:rPr>
        <w:br/>
      </w:r>
      <w:r w:rsidRPr="00C23406">
        <w:rPr>
          <w:rFonts w:ascii="Arial" w:hAnsi="Arial"/>
          <w:color w:val="000000" w:themeColor="text1"/>
          <w:sz w:val="20"/>
          <w:szCs w:val="20"/>
        </w:rPr>
        <w:t>i co za tym idzie nie będzie wymagała wprowadzenia aneksem. Modyfikacje wprowadzone tym zakresem mogą dotyczyć jedynie sposobu realizacji podstawowych założeń oraz wymagań funkcjonalnych, nie mogą jednak prowadzić do sytuacji, w której zakres zamówienia zostanie znacząco zmieniony.</w:t>
      </w:r>
    </w:p>
    <w:sectPr w:rsidR="000E6419" w:rsidRPr="00C23406">
      <w:headerReference w:type="default" r:id="rId11"/>
      <w:footerReference w:type="default" r:id="rId12"/>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AB1C" w14:textId="77777777" w:rsidR="00535F33" w:rsidRDefault="00535F33">
      <w:r>
        <w:separator/>
      </w:r>
    </w:p>
  </w:endnote>
  <w:endnote w:type="continuationSeparator" w:id="0">
    <w:p w14:paraId="60595D09" w14:textId="77777777" w:rsidR="00535F33" w:rsidRDefault="00535F33">
      <w:r>
        <w:continuationSeparator/>
      </w:r>
    </w:p>
  </w:endnote>
  <w:endnote w:type="continuationNotice" w:id="1">
    <w:p w14:paraId="0FEEB535" w14:textId="77777777" w:rsidR="00535F33" w:rsidRDefault="0053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089517"/>
      <w:docPartObj>
        <w:docPartGallery w:val="Page Numbers (Bottom of Page)"/>
        <w:docPartUnique/>
      </w:docPartObj>
    </w:sdtPr>
    <w:sdtEndPr/>
    <w:sdtContent>
      <w:p w14:paraId="58033687" w14:textId="55FF5362" w:rsidR="00C23406" w:rsidRDefault="00C23406">
        <w:pPr>
          <w:pStyle w:val="Stopka"/>
          <w:jc w:val="center"/>
        </w:pPr>
        <w:r>
          <w:fldChar w:fldCharType="begin"/>
        </w:r>
        <w:r>
          <w:instrText>PAGE   \* MERGEFORMAT</w:instrText>
        </w:r>
        <w:r>
          <w:fldChar w:fldCharType="separate"/>
        </w:r>
        <w:r>
          <w:t>2</w:t>
        </w:r>
        <w:r>
          <w:fldChar w:fldCharType="end"/>
        </w:r>
      </w:p>
    </w:sdtContent>
  </w:sdt>
  <w:p w14:paraId="6F7425BE" w14:textId="1B0F57BC" w:rsidR="30D25FA3" w:rsidRDefault="30D25FA3" w:rsidP="00530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3589" w14:textId="77777777" w:rsidR="00535F33" w:rsidRDefault="00535F33">
      <w:r>
        <w:separator/>
      </w:r>
    </w:p>
  </w:footnote>
  <w:footnote w:type="continuationSeparator" w:id="0">
    <w:p w14:paraId="44C264B8" w14:textId="77777777" w:rsidR="00535F33" w:rsidRDefault="00535F33">
      <w:r>
        <w:continuationSeparator/>
      </w:r>
    </w:p>
  </w:footnote>
  <w:footnote w:type="continuationNotice" w:id="1">
    <w:p w14:paraId="13C8FCF7" w14:textId="77777777" w:rsidR="00535F33" w:rsidRDefault="00535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0D25FA3" w14:paraId="188626EF" w14:textId="77777777" w:rsidTr="00683B41">
      <w:trPr>
        <w:trHeight w:val="300"/>
      </w:trPr>
      <w:tc>
        <w:tcPr>
          <w:tcW w:w="3210" w:type="dxa"/>
        </w:tcPr>
        <w:p w14:paraId="739C0324" w14:textId="1E2DC7EC" w:rsidR="30D25FA3" w:rsidRPr="00EC0E36" w:rsidRDefault="30D25FA3" w:rsidP="00EC0E36">
          <w:pPr>
            <w:pStyle w:val="Nagwek"/>
            <w:ind w:left="-115"/>
            <w:jc w:val="right"/>
            <w:rPr>
              <w:color w:val="FF0000"/>
            </w:rPr>
          </w:pPr>
        </w:p>
      </w:tc>
      <w:tc>
        <w:tcPr>
          <w:tcW w:w="3210" w:type="dxa"/>
        </w:tcPr>
        <w:p w14:paraId="0FF252A0" w14:textId="236D35B8" w:rsidR="30D25FA3" w:rsidRDefault="30D25FA3" w:rsidP="00683B41">
          <w:pPr>
            <w:pStyle w:val="Nagwek"/>
            <w:jc w:val="center"/>
          </w:pPr>
        </w:p>
      </w:tc>
      <w:tc>
        <w:tcPr>
          <w:tcW w:w="3210" w:type="dxa"/>
        </w:tcPr>
        <w:p w14:paraId="2FFC4492" w14:textId="77777777" w:rsidR="008014FC" w:rsidRPr="008014FC" w:rsidRDefault="008014FC" w:rsidP="008014FC">
          <w:pPr>
            <w:suppressAutoHyphens w:val="0"/>
            <w:autoSpaceDE w:val="0"/>
            <w:autoSpaceDN w:val="0"/>
            <w:spacing w:before="12" w:line="230" w:lineRule="exact"/>
            <w:ind w:left="20"/>
            <w:jc w:val="right"/>
            <w:rPr>
              <w:rFonts w:ascii="Arial" w:eastAsia="Arial" w:hAnsi="Arial" w:cs="Arial"/>
              <w:kern w:val="0"/>
              <w:sz w:val="20"/>
              <w:szCs w:val="22"/>
              <w:lang w:eastAsia="pl-PL" w:bidi="pl-PL"/>
            </w:rPr>
          </w:pPr>
          <w:r w:rsidRPr="008014FC">
            <w:rPr>
              <w:rFonts w:ascii="Arial" w:eastAsia="Arial" w:hAnsi="Arial" w:cs="Arial"/>
              <w:kern w:val="0"/>
              <w:sz w:val="20"/>
              <w:szCs w:val="22"/>
              <w:lang w:eastAsia="pl-PL" w:bidi="pl-PL"/>
            </w:rPr>
            <w:t xml:space="preserve">znak sprawy: </w:t>
          </w:r>
          <w:r w:rsidRPr="008014FC">
            <w:rPr>
              <w:rFonts w:ascii="Arial" w:eastAsia="Arial" w:hAnsi="Arial" w:cs="Arial"/>
              <w:bCs/>
              <w:kern w:val="0"/>
              <w:sz w:val="20"/>
              <w:szCs w:val="22"/>
              <w:lang w:eastAsia="pl-PL" w:bidi="pl-PL"/>
            </w:rPr>
            <w:t>ZR/1/ZP/18/23</w:t>
          </w:r>
        </w:p>
        <w:p w14:paraId="0446226C" w14:textId="630C0855" w:rsidR="30D25FA3" w:rsidRDefault="30D25FA3" w:rsidP="00683B41">
          <w:pPr>
            <w:pStyle w:val="Nagwek"/>
            <w:ind w:right="-115"/>
            <w:jc w:val="right"/>
          </w:pPr>
        </w:p>
      </w:tc>
    </w:tr>
  </w:tbl>
  <w:p w14:paraId="07031934" w14:textId="2D254BE0" w:rsidR="30D25FA3" w:rsidRDefault="30D25FA3" w:rsidP="00683B41">
    <w:pPr>
      <w:pStyle w:val="Nagwek"/>
    </w:pPr>
  </w:p>
</w:hdr>
</file>

<file path=word/intelligence2.xml><?xml version="1.0" encoding="utf-8"?>
<int2:intelligence xmlns:int2="http://schemas.microsoft.com/office/intelligence/2020/intelligence" xmlns:oel="http://schemas.microsoft.com/office/2019/extlst">
  <int2:observations>
    <int2:textHash int2:hashCode="Uot/zGGbHfRoXG" int2:id="XmKPhlo1">
      <int2:state int2:value="Rejected" int2:type="LegacyProofing"/>
    </int2:textHash>
    <int2:textHash int2:hashCode="+uVjm949aWr+Px" int2:id="AoI9AfK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rPr>
        <w:rFonts w:ascii="Arial" w:hAnsi="Arial" w:hint="default"/>
        <w:sz w:val="22"/>
        <w:szCs w:val="22"/>
      </w:rPr>
    </w:lvl>
    <w:lvl w:ilvl="3">
      <w:start w:val="1"/>
      <w:numFmt w:val="bullet"/>
      <w:lvlText w:val=""/>
      <w:lvlJc w:val="left"/>
      <w:pPr>
        <w:tabs>
          <w:tab w:val="num" w:pos="1800"/>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1" w15:restartNumberingAfterBreak="0">
    <w:nsid w:val="00000002"/>
    <w:multiLevelType w:val="multilevel"/>
    <w:tmpl w:val="C4B27C40"/>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2"/>
        <w:szCs w:val="22"/>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hybridMultilevel"/>
    <w:tmpl w:val="00000003"/>
    <w:name w:val="WW8Num3"/>
    <w:lvl w:ilvl="0" w:tplc="2AEE52EE">
      <w:start w:val="1"/>
      <w:numFmt w:val="bullet"/>
      <w:lvlText w:val=""/>
      <w:lvlJc w:val="left"/>
      <w:pPr>
        <w:tabs>
          <w:tab w:val="num" w:pos="2160"/>
        </w:tabs>
        <w:ind w:left="2160" w:hanging="360"/>
      </w:pPr>
      <w:rPr>
        <w:rFonts w:ascii="Symbol" w:hAnsi="Symbol" w:hint="default"/>
        <w:sz w:val="22"/>
        <w:szCs w:val="22"/>
      </w:rPr>
    </w:lvl>
    <w:lvl w:ilvl="1" w:tplc="E7903A06">
      <w:start w:val="1"/>
      <w:numFmt w:val="bullet"/>
      <w:lvlText w:val="◦"/>
      <w:lvlJc w:val="left"/>
      <w:pPr>
        <w:tabs>
          <w:tab w:val="num" w:pos="2520"/>
        </w:tabs>
        <w:ind w:left="2520" w:hanging="360"/>
      </w:pPr>
      <w:rPr>
        <w:rFonts w:ascii="OpenSymbol" w:hAnsi="OpenSymbol" w:hint="default"/>
      </w:rPr>
    </w:lvl>
    <w:lvl w:ilvl="2" w:tplc="45EE377A">
      <w:start w:val="1"/>
      <w:numFmt w:val="bullet"/>
      <w:lvlText w:val="▪"/>
      <w:lvlJc w:val="left"/>
      <w:pPr>
        <w:tabs>
          <w:tab w:val="num" w:pos="2880"/>
        </w:tabs>
        <w:ind w:left="2880" w:hanging="360"/>
      </w:pPr>
      <w:rPr>
        <w:rFonts w:ascii="OpenSymbol" w:hAnsi="OpenSymbol" w:hint="default"/>
      </w:rPr>
    </w:lvl>
    <w:lvl w:ilvl="3" w:tplc="9C1C894A">
      <w:start w:val="1"/>
      <w:numFmt w:val="bullet"/>
      <w:lvlText w:val=""/>
      <w:lvlJc w:val="left"/>
      <w:pPr>
        <w:tabs>
          <w:tab w:val="num" w:pos="3240"/>
        </w:tabs>
        <w:ind w:left="3240" w:hanging="360"/>
      </w:pPr>
      <w:rPr>
        <w:rFonts w:ascii="Symbol" w:hAnsi="Symbol" w:hint="default"/>
        <w:sz w:val="22"/>
        <w:szCs w:val="22"/>
      </w:rPr>
    </w:lvl>
    <w:lvl w:ilvl="4" w:tplc="76947CB6">
      <w:start w:val="1"/>
      <w:numFmt w:val="bullet"/>
      <w:lvlText w:val="◦"/>
      <w:lvlJc w:val="left"/>
      <w:pPr>
        <w:tabs>
          <w:tab w:val="num" w:pos="3600"/>
        </w:tabs>
        <w:ind w:left="3600" w:hanging="360"/>
      </w:pPr>
      <w:rPr>
        <w:rFonts w:ascii="OpenSymbol" w:hAnsi="OpenSymbol" w:hint="default"/>
      </w:rPr>
    </w:lvl>
    <w:lvl w:ilvl="5" w:tplc="CB38A8C2">
      <w:start w:val="1"/>
      <w:numFmt w:val="bullet"/>
      <w:lvlText w:val="▪"/>
      <w:lvlJc w:val="left"/>
      <w:pPr>
        <w:tabs>
          <w:tab w:val="num" w:pos="3960"/>
        </w:tabs>
        <w:ind w:left="3960" w:hanging="360"/>
      </w:pPr>
      <w:rPr>
        <w:rFonts w:ascii="OpenSymbol" w:hAnsi="OpenSymbol" w:hint="default"/>
      </w:rPr>
    </w:lvl>
    <w:lvl w:ilvl="6" w:tplc="98E65D10">
      <w:start w:val="1"/>
      <w:numFmt w:val="bullet"/>
      <w:lvlText w:val=""/>
      <w:lvlJc w:val="left"/>
      <w:pPr>
        <w:tabs>
          <w:tab w:val="num" w:pos="4320"/>
        </w:tabs>
        <w:ind w:left="4320" w:hanging="360"/>
      </w:pPr>
      <w:rPr>
        <w:rFonts w:ascii="Symbol" w:hAnsi="Symbol" w:hint="default"/>
        <w:sz w:val="22"/>
        <w:szCs w:val="22"/>
      </w:rPr>
    </w:lvl>
    <w:lvl w:ilvl="7" w:tplc="82AEF2FC">
      <w:start w:val="1"/>
      <w:numFmt w:val="bullet"/>
      <w:lvlText w:val="◦"/>
      <w:lvlJc w:val="left"/>
      <w:pPr>
        <w:tabs>
          <w:tab w:val="num" w:pos="4680"/>
        </w:tabs>
        <w:ind w:left="4680" w:hanging="360"/>
      </w:pPr>
      <w:rPr>
        <w:rFonts w:ascii="OpenSymbol" w:hAnsi="OpenSymbol" w:hint="default"/>
      </w:rPr>
    </w:lvl>
    <w:lvl w:ilvl="8" w:tplc="6E644E00">
      <w:start w:val="1"/>
      <w:numFmt w:val="bullet"/>
      <w:lvlText w:val="▪"/>
      <w:lvlJc w:val="left"/>
      <w:pPr>
        <w:tabs>
          <w:tab w:val="num" w:pos="5040"/>
        </w:tabs>
        <w:ind w:left="5040" w:hanging="360"/>
      </w:pPr>
      <w:rPr>
        <w:rFonts w:ascii="OpenSymbol" w:hAnsi="OpenSymbol" w:hint="default"/>
      </w:rPr>
    </w:lvl>
  </w:abstractNum>
  <w:abstractNum w:abstractNumId="3" w15:restartNumberingAfterBreak="0">
    <w:nsid w:val="00000004"/>
    <w:multiLevelType w:val="multilevel"/>
    <w:tmpl w:val="00000004"/>
    <w:name w:val="WW8Num4"/>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rPr>
        <w:rFonts w:ascii="Arial" w:hAnsi="Arial" w:cs="Arial"/>
        <w:sz w:val="22"/>
        <w:szCs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160" w:hanging="360"/>
      </w:pPr>
      <w:rPr>
        <w:rFonts w:ascii="Symbol" w:hAnsi="Symbol" w:cs="Arial"/>
        <w:sz w:val="22"/>
        <w:szCs w:val="22"/>
      </w:rPr>
    </w:lvl>
  </w:abstractNum>
  <w:abstractNum w:abstractNumId="5" w15:restartNumberingAfterBreak="0">
    <w:nsid w:val="00000006"/>
    <w:multiLevelType w:val="multilevel"/>
    <w:tmpl w:val="00000006"/>
    <w:name w:val="WW8Num6"/>
    <w:lvl w:ilvl="0">
      <w:start w:val="2"/>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6" w15:restartNumberingAfterBreak="0">
    <w:nsid w:val="00000007"/>
    <w:multiLevelType w:val="multilevel"/>
    <w:tmpl w:val="00000007"/>
    <w:name w:val="WW8Num7"/>
    <w:lvl w:ilvl="0">
      <w:start w:val="1"/>
      <w:numFmt w:val="decimal"/>
      <w:lvlText w:val=" %1."/>
      <w:lvlJc w:val="left"/>
      <w:pPr>
        <w:tabs>
          <w:tab w:val="num" w:pos="720"/>
        </w:tabs>
        <w:ind w:left="720" w:hanging="360"/>
      </w:pPr>
      <w:rPr>
        <w:rFonts w:ascii="Arial" w:hAnsi="Arial" w:hint="default"/>
        <w:sz w:val="22"/>
        <w:szCs w:val="22"/>
      </w:rPr>
    </w:lvl>
    <w:lvl w:ilvl="1">
      <w:start w:val="11"/>
      <w:numFmt w:val="decimal"/>
      <w:lvlText w:val=" %1.%2."/>
      <w:lvlJc w:val="left"/>
      <w:pPr>
        <w:tabs>
          <w:tab w:val="num" w:pos="1080"/>
        </w:tabs>
        <w:ind w:left="1080" w:hanging="360"/>
      </w:pPr>
      <w:rPr>
        <w:rFonts w:ascii="Arial" w:hAnsi="Arial" w:hint="default"/>
        <w:sz w:val="22"/>
        <w:szCs w:val="22"/>
      </w:rPr>
    </w:lvl>
    <w:lvl w:ilvl="2">
      <w:start w:val="1"/>
      <w:numFmt w:val="lowerLetter"/>
      <w:lvlText w:val=" %3)"/>
      <w:lvlJc w:val="left"/>
      <w:pPr>
        <w:tabs>
          <w:tab w:val="num" w:pos="1440"/>
        </w:tabs>
        <w:ind w:left="1440" w:hanging="360"/>
      </w:pPr>
      <w:rPr>
        <w:rFonts w:ascii="Arial" w:hAnsi="Arial" w:hint="default"/>
        <w:sz w:val="22"/>
        <w:szCs w:val="22"/>
      </w:rPr>
    </w:lvl>
    <w:lvl w:ilvl="3">
      <w:start w:val="1"/>
      <w:numFmt w:val="bullet"/>
      <w:lvlText w:val=""/>
      <w:lvlJc w:val="left"/>
      <w:pPr>
        <w:tabs>
          <w:tab w:val="num" w:pos="1800"/>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7" w15:restartNumberingAfterBreak="0">
    <w:nsid w:val="00000008"/>
    <w:multiLevelType w:val="multilevel"/>
    <w:tmpl w:val="00000008"/>
    <w:name w:val="WW8Num8"/>
    <w:lvl w:ilvl="0">
      <w:start w:val="1"/>
      <w:numFmt w:val="decimal"/>
      <w:lvlText w:val=" %1."/>
      <w:lvlJc w:val="left"/>
      <w:pPr>
        <w:tabs>
          <w:tab w:val="num" w:pos="720"/>
        </w:tabs>
        <w:ind w:left="720" w:hanging="360"/>
      </w:pPr>
      <w:rPr>
        <w:rFonts w:ascii="Arial" w:hAnsi="Arial" w:hint="default"/>
        <w:sz w:val="22"/>
        <w:szCs w:val="22"/>
      </w:rPr>
    </w:lvl>
    <w:lvl w:ilvl="1">
      <w:start w:val="4"/>
      <w:numFmt w:val="decimal"/>
      <w:lvlText w:val=" %1.%2."/>
      <w:lvlJc w:val="left"/>
      <w:pPr>
        <w:tabs>
          <w:tab w:val="num" w:pos="1080"/>
        </w:tabs>
        <w:ind w:left="1080" w:hanging="360"/>
      </w:pPr>
      <w:rPr>
        <w:rFonts w:ascii="Arial" w:hAnsi="Arial" w:hint="default"/>
        <w:sz w:val="22"/>
        <w:szCs w:val="22"/>
      </w:rPr>
    </w:lvl>
    <w:lvl w:ilvl="2">
      <w:start w:val="1"/>
      <w:numFmt w:val="lowerLetter"/>
      <w:lvlText w:val=" %3)"/>
      <w:lvlJc w:val="left"/>
      <w:pPr>
        <w:tabs>
          <w:tab w:val="num" w:pos="1440"/>
        </w:tabs>
        <w:ind w:left="1440" w:hanging="360"/>
      </w:pPr>
      <w:rPr>
        <w:rFonts w:ascii="Arial" w:hAnsi="Arial" w:hint="default"/>
        <w:sz w:val="22"/>
        <w:szCs w:val="22"/>
      </w:rPr>
    </w:lvl>
    <w:lvl w:ilvl="3">
      <w:start w:val="1"/>
      <w:numFmt w:val="bullet"/>
      <w:lvlText w:val=""/>
      <w:lvlJc w:val="left"/>
      <w:pPr>
        <w:tabs>
          <w:tab w:val="num" w:pos="709"/>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8" w15:restartNumberingAfterBreak="0">
    <w:nsid w:val="00000009"/>
    <w:multiLevelType w:val="multilevel"/>
    <w:tmpl w:val="00000009"/>
    <w:name w:val="WW8Num9"/>
    <w:lvl w:ilvl="0">
      <w:start w:val="1"/>
      <w:numFmt w:val="decimal"/>
      <w:lvlText w:val=" %1."/>
      <w:lvlJc w:val="left"/>
      <w:pPr>
        <w:tabs>
          <w:tab w:val="num" w:pos="720"/>
        </w:tabs>
        <w:ind w:left="720" w:hanging="360"/>
      </w:pPr>
      <w:rPr>
        <w:rFonts w:ascii="Arial" w:hAnsi="Arial" w:hint="default"/>
        <w:sz w:val="22"/>
        <w:szCs w:val="22"/>
      </w:rPr>
    </w:lvl>
    <w:lvl w:ilvl="1">
      <w:start w:val="4"/>
      <w:numFmt w:val="decimal"/>
      <w:lvlText w:val=" %1.%2."/>
      <w:lvlJc w:val="left"/>
      <w:pPr>
        <w:tabs>
          <w:tab w:val="num" w:pos="1080"/>
        </w:tabs>
        <w:ind w:left="1080" w:hanging="360"/>
      </w:pPr>
      <w:rPr>
        <w:rFonts w:ascii="Arial" w:hAnsi="Arial" w:hint="default"/>
        <w:sz w:val="22"/>
        <w:szCs w:val="22"/>
      </w:rPr>
    </w:lvl>
    <w:lvl w:ilvl="2">
      <w:start w:val="1"/>
      <w:numFmt w:val="lowerLetter"/>
      <w:lvlText w:val=" %3)"/>
      <w:lvlJc w:val="left"/>
      <w:pPr>
        <w:tabs>
          <w:tab w:val="num" w:pos="1440"/>
        </w:tabs>
        <w:ind w:left="1440" w:hanging="360"/>
      </w:pPr>
      <w:rPr>
        <w:rFonts w:ascii="Arial" w:hAnsi="Arial" w:hint="default"/>
        <w:sz w:val="22"/>
        <w:szCs w:val="22"/>
      </w:rPr>
    </w:lvl>
    <w:lvl w:ilvl="3">
      <w:start w:val="1"/>
      <w:numFmt w:val="bullet"/>
      <w:lvlText w:val=""/>
      <w:lvlJc w:val="left"/>
      <w:pPr>
        <w:tabs>
          <w:tab w:val="num" w:pos="1800"/>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9" w15:restartNumberingAfterBreak="0">
    <w:nsid w:val="0000000A"/>
    <w:multiLevelType w:val="multilevel"/>
    <w:tmpl w:val="0000000A"/>
    <w:name w:val="WW8Num10"/>
    <w:lvl w:ilvl="0">
      <w:start w:val="1"/>
      <w:numFmt w:val="decimal"/>
      <w:lvlText w:val=" %1."/>
      <w:lvlJc w:val="left"/>
      <w:pPr>
        <w:tabs>
          <w:tab w:val="num" w:pos="720"/>
        </w:tabs>
        <w:ind w:left="720" w:hanging="360"/>
      </w:pPr>
      <w:rPr>
        <w:rFonts w:ascii="Arial" w:hAnsi="Arial" w:hint="default"/>
        <w:sz w:val="22"/>
        <w:szCs w:val="22"/>
      </w:rPr>
    </w:lvl>
    <w:lvl w:ilvl="1">
      <w:start w:val="11"/>
      <w:numFmt w:val="decimal"/>
      <w:lvlText w:val=" %1.%2."/>
      <w:lvlJc w:val="left"/>
      <w:pPr>
        <w:tabs>
          <w:tab w:val="num" w:pos="1080"/>
        </w:tabs>
        <w:ind w:left="1080" w:hanging="360"/>
      </w:pPr>
      <w:rPr>
        <w:rFonts w:ascii="Arial" w:hAnsi="Arial" w:hint="default"/>
        <w:sz w:val="22"/>
        <w:szCs w:val="22"/>
      </w:rPr>
    </w:lvl>
    <w:lvl w:ilvl="2">
      <w:start w:val="1"/>
      <w:numFmt w:val="lowerLetter"/>
      <w:lvlText w:val=" %3)"/>
      <w:lvlJc w:val="left"/>
      <w:pPr>
        <w:tabs>
          <w:tab w:val="num" w:pos="1440"/>
        </w:tabs>
        <w:ind w:left="1440" w:hanging="360"/>
      </w:pPr>
      <w:rPr>
        <w:rFonts w:ascii="Arial" w:hAnsi="Arial" w:hint="default"/>
        <w:sz w:val="22"/>
        <w:szCs w:val="22"/>
      </w:rPr>
    </w:lvl>
    <w:lvl w:ilvl="3">
      <w:start w:val="1"/>
      <w:numFmt w:val="bullet"/>
      <w:lvlText w:val=""/>
      <w:lvlJc w:val="left"/>
      <w:pPr>
        <w:tabs>
          <w:tab w:val="num" w:pos="709"/>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C"/>
    <w:multiLevelType w:val="multilevel"/>
    <w:tmpl w:val="0000000C"/>
    <w:name w:val="WW8Num12"/>
    <w:lvl w:ilvl="0">
      <w:start w:val="2"/>
      <w:numFmt w:val="decimal"/>
      <w:lvlText w:val=" %1."/>
      <w:lvlJc w:val="left"/>
      <w:pPr>
        <w:tabs>
          <w:tab w:val="num" w:pos="720"/>
        </w:tabs>
        <w:ind w:left="720" w:hanging="360"/>
      </w:pPr>
      <w:rPr>
        <w:rFonts w:ascii="Arial" w:hAnsi="Arial" w:hint="default"/>
        <w:sz w:val="22"/>
        <w:szCs w:val="22"/>
      </w:rPr>
    </w:lvl>
    <w:lvl w:ilvl="1">
      <w:start w:val="1"/>
      <w:numFmt w:val="decimal"/>
      <w:lvlText w:val=" %1.%2."/>
      <w:lvlJc w:val="left"/>
      <w:pPr>
        <w:tabs>
          <w:tab w:val="num" w:pos="1080"/>
        </w:tabs>
        <w:ind w:left="1080" w:hanging="360"/>
      </w:pPr>
      <w:rPr>
        <w:rFonts w:ascii="Arial" w:hAnsi="Arial" w:hint="default"/>
        <w:sz w:val="22"/>
        <w:szCs w:val="22"/>
      </w:rPr>
    </w:lvl>
    <w:lvl w:ilvl="2">
      <w:start w:val="1"/>
      <w:numFmt w:val="lowerLetter"/>
      <w:lvlText w:val=" %3)"/>
      <w:lvlJc w:val="left"/>
      <w:pPr>
        <w:tabs>
          <w:tab w:val="num" w:pos="709"/>
        </w:tabs>
        <w:ind w:left="1440" w:hanging="360"/>
      </w:pPr>
      <w:rPr>
        <w:rFonts w:ascii="Arial" w:hAnsi="Arial" w:hint="default"/>
        <w:sz w:val="22"/>
        <w:szCs w:val="22"/>
      </w:rPr>
    </w:lvl>
    <w:lvl w:ilvl="3">
      <w:start w:val="1"/>
      <w:numFmt w:val="bullet"/>
      <w:lvlText w:val=""/>
      <w:lvlJc w:val="left"/>
      <w:pPr>
        <w:tabs>
          <w:tab w:val="num" w:pos="709"/>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12" w15:restartNumberingAfterBreak="0">
    <w:nsid w:val="0000000D"/>
    <w:multiLevelType w:val="multilevel"/>
    <w:tmpl w:val="1A4677EE"/>
    <w:name w:val="WW8Num13"/>
    <w:lvl w:ilvl="0">
      <w:start w:val="1"/>
      <w:numFmt w:val="decimal"/>
      <w:lvlText w:val=" %1."/>
      <w:lvlJc w:val="left"/>
      <w:pPr>
        <w:tabs>
          <w:tab w:val="num" w:pos="720"/>
        </w:tabs>
        <w:ind w:left="720" w:hanging="360"/>
      </w:pPr>
      <w:rPr>
        <w:rFonts w:ascii="Arial" w:hAnsi="Arial" w:cs="Arial" w:hint="default"/>
        <w:sz w:val="22"/>
        <w:szCs w:val="22"/>
      </w:rPr>
    </w:lvl>
    <w:lvl w:ilvl="1">
      <w:start w:val="4"/>
      <w:numFmt w:val="decimal"/>
      <w:lvlText w:val=" %1.%2."/>
      <w:lvlJc w:val="left"/>
      <w:pPr>
        <w:tabs>
          <w:tab w:val="num" w:pos="1080"/>
        </w:tabs>
        <w:ind w:left="1080" w:hanging="360"/>
      </w:pPr>
      <w:rPr>
        <w:rFonts w:ascii="Arial" w:hAnsi="Arial" w:cs="Arial" w:hint="default"/>
        <w:sz w:val="22"/>
        <w:szCs w:val="22"/>
      </w:rPr>
    </w:lvl>
    <w:lvl w:ilvl="2">
      <w:start w:val="1"/>
      <w:numFmt w:val="lowerLetter"/>
      <w:lvlText w:val=" %3)"/>
      <w:lvlJc w:val="left"/>
      <w:pPr>
        <w:tabs>
          <w:tab w:val="num" w:pos="709"/>
        </w:tabs>
        <w:ind w:left="1440" w:hanging="360"/>
      </w:pPr>
      <w:rPr>
        <w:rFonts w:ascii="Arial" w:hAnsi="Arial" w:cs="Arial" w:hint="default"/>
        <w:color w:val="auto"/>
        <w:sz w:val="20"/>
        <w:szCs w:val="2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0000000E"/>
    <w:multiLevelType w:val="multilevel"/>
    <w:tmpl w:val="0000000E"/>
    <w:name w:val="WW8Num14"/>
    <w:lvl w:ilvl="0">
      <w:start w:val="1"/>
      <w:numFmt w:val="decimal"/>
      <w:lvlText w:val=" %1."/>
      <w:lvlJc w:val="left"/>
      <w:pPr>
        <w:tabs>
          <w:tab w:val="num" w:pos="720"/>
        </w:tabs>
        <w:ind w:left="720" w:hanging="360"/>
      </w:pPr>
      <w:rPr>
        <w:sz w:val="22"/>
        <w:szCs w:val="22"/>
      </w:rPr>
    </w:lvl>
    <w:lvl w:ilvl="1">
      <w:start w:val="1"/>
      <w:numFmt w:val="decimal"/>
      <w:lvlText w:val=" %1.%2."/>
      <w:lvlJc w:val="left"/>
      <w:pPr>
        <w:tabs>
          <w:tab w:val="num" w:pos="1070"/>
        </w:tabs>
        <w:ind w:left="1070" w:hanging="360"/>
      </w:pPr>
      <w:rPr>
        <w:sz w:val="22"/>
        <w:szCs w:val="22"/>
      </w:rPr>
    </w:lvl>
    <w:lvl w:ilvl="2">
      <w:start w:val="1"/>
      <w:numFmt w:val="lowerLetter"/>
      <w:lvlText w:val=" %3)"/>
      <w:lvlJc w:val="left"/>
      <w:pPr>
        <w:tabs>
          <w:tab w:val="num" w:pos="1440"/>
        </w:tabs>
        <w:ind w:left="1440" w:hanging="360"/>
      </w:pPr>
      <w:rPr>
        <w:rFonts w:ascii="Arial" w:hAnsi="Arial" w:hint="default"/>
        <w:sz w:val="22"/>
        <w:szCs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15:restartNumberingAfterBreak="0">
    <w:nsid w:val="0000000F"/>
    <w:multiLevelType w:val="multilevel"/>
    <w:tmpl w:val="0000000F"/>
    <w:name w:val="WW8Num15"/>
    <w:lvl w:ilvl="0">
      <w:start w:val="3"/>
      <w:numFmt w:val="decimal"/>
      <w:lvlText w:val=" %1."/>
      <w:lvlJc w:val="left"/>
      <w:pPr>
        <w:tabs>
          <w:tab w:val="num" w:pos="720"/>
        </w:tabs>
        <w:ind w:left="720" w:hanging="360"/>
      </w:pPr>
    </w:lvl>
    <w:lvl w:ilvl="1">
      <w:start w:val="1"/>
      <w:numFmt w:val="decimal"/>
      <w:lvlText w:val=" %1.%2."/>
      <w:lvlJc w:val="left"/>
      <w:pPr>
        <w:tabs>
          <w:tab w:val="num" w:pos="0"/>
        </w:tabs>
        <w:ind w:left="0" w:firstLine="0"/>
      </w:pPr>
      <w:rPr>
        <w:color w:val="auto"/>
        <w:sz w:val="22"/>
        <w:szCs w:val="22"/>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00000010"/>
    <w:multiLevelType w:val="multilevel"/>
    <w:tmpl w:val="00000010"/>
    <w:name w:val="WW8Num16"/>
    <w:lvl w:ilvl="0">
      <w:start w:val="1"/>
      <w:numFmt w:val="decimal"/>
      <w:lvlText w:val=" %1."/>
      <w:lvlJc w:val="left"/>
      <w:pPr>
        <w:tabs>
          <w:tab w:val="num" w:pos="720"/>
        </w:tabs>
        <w:ind w:left="720" w:hanging="360"/>
      </w:pPr>
      <w:rPr>
        <w:rFonts w:ascii="Arial" w:hAnsi="Arial" w:cs="Arial" w:hint="default"/>
        <w:sz w:val="22"/>
        <w:szCs w:val="22"/>
      </w:rPr>
    </w:lvl>
    <w:lvl w:ilvl="1">
      <w:start w:val="11"/>
      <w:numFmt w:val="decimal"/>
      <w:lvlText w:val=" %1.%2."/>
      <w:lvlJc w:val="left"/>
      <w:pPr>
        <w:tabs>
          <w:tab w:val="num" w:pos="1080"/>
        </w:tabs>
        <w:ind w:left="1080" w:hanging="360"/>
      </w:pPr>
      <w:rPr>
        <w:rFonts w:ascii="Arial" w:hAnsi="Arial" w:cs="Arial" w:hint="default"/>
        <w:sz w:val="22"/>
        <w:szCs w:val="22"/>
      </w:rPr>
    </w:lvl>
    <w:lvl w:ilvl="2">
      <w:start w:val="1"/>
      <w:numFmt w:val="lowerLetter"/>
      <w:lvlText w:val=" %3)"/>
      <w:lvlJc w:val="left"/>
      <w:pPr>
        <w:tabs>
          <w:tab w:val="num" w:pos="1440"/>
        </w:tabs>
        <w:ind w:left="1440" w:hanging="360"/>
      </w:pPr>
      <w:rPr>
        <w:rFonts w:ascii="Arial" w:hAnsi="Arial" w:cs="Arial" w:hint="default"/>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6" w15:restartNumberingAfterBreak="0">
    <w:nsid w:val="00000011"/>
    <w:multiLevelType w:val="multilevel"/>
    <w:tmpl w:val="00000011"/>
    <w:name w:val="WW8Num17"/>
    <w:lvl w:ilvl="0">
      <w:start w:val="1"/>
      <w:numFmt w:val="decimal"/>
      <w:lvlText w:val=" %1."/>
      <w:lvlJc w:val="left"/>
      <w:pPr>
        <w:tabs>
          <w:tab w:val="num" w:pos="720"/>
        </w:tabs>
        <w:ind w:left="720" w:hanging="360"/>
      </w:pPr>
      <w:rPr>
        <w:rFonts w:ascii="Arial" w:hAnsi="Arial" w:hint="default"/>
        <w:sz w:val="22"/>
        <w:szCs w:val="22"/>
      </w:rPr>
    </w:lvl>
    <w:lvl w:ilvl="1">
      <w:start w:val="4"/>
      <w:numFmt w:val="decimal"/>
      <w:lvlText w:val=" %1.%2."/>
      <w:lvlJc w:val="left"/>
      <w:pPr>
        <w:tabs>
          <w:tab w:val="num" w:pos="1080"/>
        </w:tabs>
        <w:ind w:left="1080" w:hanging="360"/>
      </w:pPr>
      <w:rPr>
        <w:rFonts w:ascii="Arial" w:hAnsi="Arial" w:hint="default"/>
        <w:sz w:val="22"/>
        <w:szCs w:val="22"/>
      </w:rPr>
    </w:lvl>
    <w:lvl w:ilvl="2">
      <w:start w:val="1"/>
      <w:numFmt w:val="lowerLetter"/>
      <w:lvlText w:val=" %3)"/>
      <w:lvlJc w:val="left"/>
      <w:pPr>
        <w:tabs>
          <w:tab w:val="num" w:pos="1440"/>
        </w:tabs>
        <w:ind w:left="1440" w:hanging="360"/>
      </w:pPr>
      <w:rPr>
        <w:rFonts w:ascii="Arial" w:hAnsi="Arial" w:hint="default"/>
        <w:sz w:val="22"/>
        <w:szCs w:val="22"/>
      </w:rPr>
    </w:lvl>
    <w:lvl w:ilvl="3">
      <w:start w:val="1"/>
      <w:numFmt w:val="bullet"/>
      <w:lvlText w:val=""/>
      <w:lvlJc w:val="left"/>
      <w:pPr>
        <w:tabs>
          <w:tab w:val="num" w:pos="1800"/>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w:eastAsia="Times New Roman" w:hAnsi="Arial" w:cs="Arial" w:hint="default"/>
        <w:sz w:val="22"/>
        <w:szCs w:val="22"/>
      </w:rPr>
    </w:lvl>
  </w:abstractNum>
  <w:abstractNum w:abstractNumId="18" w15:restartNumberingAfterBreak="0">
    <w:nsid w:val="00000013"/>
    <w:multiLevelType w:val="multilevel"/>
    <w:tmpl w:val="4DCAADD8"/>
    <w:name w:val="WW8Num19"/>
    <w:lvl w:ilvl="0">
      <w:start w:val="2"/>
      <w:numFmt w:val="decimal"/>
      <w:lvlText w:val=" %1."/>
      <w:lvlJc w:val="left"/>
      <w:pPr>
        <w:tabs>
          <w:tab w:val="num" w:pos="720"/>
        </w:tabs>
        <w:ind w:left="720" w:hanging="360"/>
      </w:pPr>
      <w:rPr>
        <w:rFonts w:ascii="Arial" w:hAnsi="Arial" w:hint="default"/>
        <w:color w:val="0000FF"/>
        <w:sz w:val="22"/>
        <w:szCs w:val="22"/>
      </w:rPr>
    </w:lvl>
    <w:lvl w:ilvl="1">
      <w:start w:val="1"/>
      <w:numFmt w:val="decimal"/>
      <w:lvlText w:val=" %1.%2."/>
      <w:lvlJc w:val="left"/>
      <w:rPr>
        <w:color w:val="auto"/>
        <w:sz w:val="22"/>
        <w:szCs w:val="22"/>
      </w:rPr>
    </w:lvl>
    <w:lvl w:ilvl="2">
      <w:start w:val="1"/>
      <w:numFmt w:val="lowerLetter"/>
      <w:lvlText w:val="%1)"/>
      <w:lvlJc w:val="left"/>
      <w:rPr>
        <w:rFonts w:ascii="Arial" w:hAnsi="Arial" w:hint="default"/>
        <w:color w:val="auto"/>
        <w:sz w:val="22"/>
        <w:szCs w:val="22"/>
      </w:rPr>
    </w:lvl>
    <w:lvl w:ilvl="3">
      <w:start w:val="1"/>
      <w:numFmt w:val="bullet"/>
      <w:lvlText w:val=""/>
      <w:lvlJc w:val="left"/>
      <w:pPr>
        <w:tabs>
          <w:tab w:val="num" w:pos="1800"/>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19" w15:restartNumberingAfterBreak="0">
    <w:nsid w:val="00000014"/>
    <w:multiLevelType w:val="multilevel"/>
    <w:tmpl w:val="00000014"/>
    <w:name w:val="WW8Num20"/>
    <w:lvl w:ilvl="0">
      <w:start w:val="1"/>
      <w:numFmt w:val="decimal"/>
      <w:lvlText w:val=" %1."/>
      <w:lvlJc w:val="left"/>
      <w:pPr>
        <w:tabs>
          <w:tab w:val="num" w:pos="720"/>
        </w:tabs>
        <w:ind w:left="720" w:hanging="360"/>
      </w:pPr>
      <w:rPr>
        <w:rFonts w:ascii="Arial" w:hAnsi="Arial" w:hint="default"/>
        <w:sz w:val="22"/>
        <w:szCs w:val="22"/>
      </w:rPr>
    </w:lvl>
    <w:lvl w:ilvl="1">
      <w:start w:val="10"/>
      <w:numFmt w:val="decimal"/>
      <w:lvlText w:val=" %1.%2."/>
      <w:lvlJc w:val="left"/>
      <w:pPr>
        <w:tabs>
          <w:tab w:val="num" w:pos="1080"/>
        </w:tabs>
        <w:ind w:left="1080" w:hanging="360"/>
      </w:pPr>
      <w:rPr>
        <w:rFonts w:ascii="Arial" w:hAnsi="Arial" w:cs="Arial" w:hint="default"/>
        <w:sz w:val="22"/>
        <w:szCs w:val="22"/>
      </w:rPr>
    </w:lvl>
    <w:lvl w:ilvl="2">
      <w:start w:val="1"/>
      <w:numFmt w:val="lowerLetter"/>
      <w:lvlText w:val=" %3)"/>
      <w:lvlJc w:val="left"/>
      <w:pPr>
        <w:tabs>
          <w:tab w:val="num" w:pos="1440"/>
        </w:tabs>
        <w:ind w:left="1440" w:hanging="360"/>
      </w:pPr>
      <w:rPr>
        <w:rFonts w:ascii="Arial" w:hAnsi="Arial" w:cs="Arial" w:hint="default"/>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1778" w:hanging="360"/>
      </w:pPr>
      <w:rPr>
        <w:rFonts w:ascii="Symbol" w:hAnsi="Symbol" w:cs="Symbol" w:hint="default"/>
        <w:sz w:val="22"/>
        <w:szCs w:val="22"/>
      </w:rPr>
    </w:lvl>
  </w:abstractNum>
  <w:abstractNum w:abstractNumId="21" w15:restartNumberingAfterBreak="0">
    <w:nsid w:val="00000016"/>
    <w:multiLevelType w:val="multilevel"/>
    <w:tmpl w:val="00000016"/>
    <w:name w:val="WW8Num22"/>
    <w:lvl w:ilvl="0">
      <w:start w:val="1"/>
      <w:numFmt w:val="decimal"/>
      <w:lvlText w:val=" %1."/>
      <w:lvlJc w:val="left"/>
      <w:pPr>
        <w:tabs>
          <w:tab w:val="num" w:pos="720"/>
        </w:tabs>
        <w:ind w:left="720" w:hanging="360"/>
      </w:pPr>
      <w:rPr>
        <w:rFonts w:hint="default"/>
      </w:rPr>
    </w:lvl>
    <w:lvl w:ilvl="1">
      <w:start w:val="4"/>
      <w:numFmt w:val="decimal"/>
      <w:lvlText w:val=" %1.%2."/>
      <w:lvlJc w:val="left"/>
      <w:pPr>
        <w:tabs>
          <w:tab w:val="num" w:pos="1080"/>
        </w:tabs>
        <w:ind w:left="1080" w:hanging="360"/>
      </w:pPr>
      <w:rPr>
        <w:rFonts w:hint="default"/>
      </w:rPr>
    </w:lvl>
    <w:lvl w:ilvl="2">
      <w:start w:val="1"/>
      <w:numFmt w:val="lowerLetter"/>
      <w:lvlText w:val=" %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2160" w:hanging="360"/>
      </w:pPr>
      <w:rPr>
        <w:rFonts w:ascii="Symbol" w:hAnsi="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2160" w:hanging="360"/>
      </w:pPr>
      <w:rPr>
        <w:rFonts w:ascii="Symbol" w:hAnsi="Symbol" w:hint="default"/>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2160" w:hanging="360"/>
      </w:pPr>
      <w:rPr>
        <w:rFonts w:ascii="Symbol" w:hAnsi="Symbol" w:cs="Symbol" w:hint="default"/>
        <w:sz w:val="22"/>
        <w:szCs w:val="22"/>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2160" w:hanging="360"/>
      </w:pPr>
      <w:rPr>
        <w:rFonts w:ascii="Symbol" w:hAnsi="Symbol"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800" w:hanging="360"/>
      </w:pPr>
      <w:rPr>
        <w:rFonts w:ascii="Symbol" w:hAnsi="Symbol"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2160" w:hanging="360"/>
      </w:pPr>
      <w:rPr>
        <w:rFonts w:ascii="Symbol" w:hAnsi="Symbol" w:cs="Symbol" w:hint="default"/>
        <w:sz w:val="22"/>
        <w:szCs w:val="22"/>
      </w:rPr>
    </w:lvl>
  </w:abstractNum>
  <w:abstractNum w:abstractNumId="28" w15:restartNumberingAfterBreak="0">
    <w:nsid w:val="0000001D"/>
    <w:multiLevelType w:val="multilevel"/>
    <w:tmpl w:val="E3F4C81A"/>
    <w:name w:val="WW8Num29"/>
    <w:lvl w:ilvl="0">
      <w:start w:val="1"/>
      <w:numFmt w:val="decimal"/>
      <w:lvlText w:val=" %1."/>
      <w:lvlJc w:val="left"/>
      <w:pPr>
        <w:tabs>
          <w:tab w:val="num" w:pos="720"/>
        </w:tabs>
        <w:ind w:left="720" w:hanging="360"/>
      </w:pPr>
      <w:rPr>
        <w:rFonts w:ascii="Symbol" w:hAnsi="Symbol" w:cs="Symbol" w:hint="default"/>
        <w:sz w:val="22"/>
        <w:szCs w:val="22"/>
      </w:rPr>
    </w:lvl>
    <w:lvl w:ilvl="1">
      <w:start w:val="1"/>
      <w:numFmt w:val="decimal"/>
      <w:lvlText w:val=" %1.%2."/>
      <w:lvlJc w:val="left"/>
      <w:pPr>
        <w:tabs>
          <w:tab w:val="num" w:pos="1080"/>
        </w:tabs>
        <w:ind w:left="1080" w:hanging="360"/>
      </w:pPr>
      <w:rPr>
        <w:rFonts w:ascii="Courier New" w:hAnsi="Courier New" w:cs="Courier New" w:hint="default"/>
      </w:rPr>
    </w:lvl>
    <w:lvl w:ilvl="2">
      <w:start w:val="1"/>
      <w:numFmt w:val="lowerLetter"/>
      <w:lvlText w:val="%3)"/>
      <w:lvlJc w:val="left"/>
      <w:pPr>
        <w:ind w:left="1440" w:hanging="360"/>
      </w:pPr>
    </w:lvl>
    <w:lvl w:ilvl="3">
      <w:start w:val="1"/>
      <w:numFmt w:val="bullet"/>
      <w:lvlText w:val=""/>
      <w:lvlJc w:val="left"/>
      <w:pPr>
        <w:tabs>
          <w:tab w:val="num" w:pos="709"/>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29" w15:restartNumberingAfterBreak="0">
    <w:nsid w:val="0000001E"/>
    <w:multiLevelType w:val="multilevel"/>
    <w:tmpl w:val="0000001E"/>
    <w:name w:val="WW8Num30"/>
    <w:lvl w:ilvl="0">
      <w:start w:val="1"/>
      <w:numFmt w:val="decimal"/>
      <w:lvlText w:val=" %1."/>
      <w:lvlJc w:val="left"/>
      <w:pPr>
        <w:tabs>
          <w:tab w:val="num" w:pos="720"/>
        </w:tabs>
        <w:ind w:left="720" w:hanging="360"/>
      </w:pPr>
      <w:rPr>
        <w:rFonts w:ascii="Symbol" w:hAnsi="Symbol" w:hint="default"/>
        <w:sz w:val="22"/>
        <w:szCs w:val="22"/>
      </w:rPr>
    </w:lvl>
    <w:lvl w:ilvl="1">
      <w:start w:val="1"/>
      <w:numFmt w:val="decimal"/>
      <w:lvlText w:val=" %1.%2."/>
      <w:lvlJc w:val="left"/>
      <w:pPr>
        <w:tabs>
          <w:tab w:val="num" w:pos="1080"/>
        </w:tabs>
        <w:ind w:left="1080" w:hanging="360"/>
      </w:pPr>
      <w:rPr>
        <w:rFonts w:ascii="Courier New" w:hAnsi="Courier New" w:hint="default"/>
      </w:rPr>
    </w:lvl>
    <w:lvl w:ilvl="2">
      <w:start w:val="1"/>
      <w:numFmt w:val="lowerLetter"/>
      <w:lvlText w:val=" %3)"/>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30" w15:restartNumberingAfterBreak="0">
    <w:nsid w:val="0000001F"/>
    <w:multiLevelType w:val="multilevel"/>
    <w:tmpl w:val="0000001F"/>
    <w:name w:val="WW8Num31"/>
    <w:lvl w:ilvl="0">
      <w:start w:val="1"/>
      <w:numFmt w:val="decimal"/>
      <w:lvlText w:val=" %1."/>
      <w:lvlJc w:val="left"/>
      <w:pPr>
        <w:tabs>
          <w:tab w:val="num" w:pos="720"/>
        </w:tabs>
        <w:ind w:left="720" w:hanging="360"/>
      </w:pPr>
      <w:rPr>
        <w:rFonts w:ascii="Symbol" w:hAnsi="Symbol" w:hint="default"/>
        <w:sz w:val="22"/>
        <w:szCs w:val="22"/>
      </w:rPr>
    </w:lvl>
    <w:lvl w:ilvl="1">
      <w:start w:val="11"/>
      <w:numFmt w:val="decimal"/>
      <w:lvlText w:val=" %1.%2."/>
      <w:lvlJc w:val="left"/>
      <w:pPr>
        <w:tabs>
          <w:tab w:val="num" w:pos="1080"/>
        </w:tabs>
        <w:ind w:left="1080" w:hanging="360"/>
      </w:pPr>
      <w:rPr>
        <w:rFonts w:ascii="Symbol" w:hAnsi="Symbol" w:hint="default"/>
        <w:sz w:val="22"/>
        <w:szCs w:val="22"/>
      </w:rPr>
    </w:lvl>
    <w:lvl w:ilvl="2">
      <w:start w:val="1"/>
      <w:numFmt w:val="lowerLetter"/>
      <w:lvlText w:val=" %3)"/>
      <w:lvlJc w:val="left"/>
      <w:pPr>
        <w:tabs>
          <w:tab w:val="num" w:pos="1440"/>
        </w:tabs>
        <w:ind w:left="1440" w:hanging="360"/>
      </w:pPr>
      <w:rPr>
        <w:rFonts w:ascii="Symbol" w:hAnsi="Symbol" w:hint="default"/>
        <w:sz w:val="22"/>
        <w:szCs w:val="22"/>
      </w:rPr>
    </w:lvl>
    <w:lvl w:ilvl="3">
      <w:start w:val="1"/>
      <w:numFmt w:val="bullet"/>
      <w:lvlText w:val=""/>
      <w:lvlJc w:val="left"/>
      <w:pPr>
        <w:tabs>
          <w:tab w:val="num" w:pos="1800"/>
        </w:tabs>
        <w:ind w:left="1800" w:hanging="360"/>
      </w:pPr>
      <w:rPr>
        <w:rFonts w:ascii="Symbol" w:hAnsi="Symbol" w:hint="default"/>
        <w:sz w:val="22"/>
        <w:szCs w:val="22"/>
      </w:rPr>
    </w:lvl>
    <w:lvl w:ilvl="4">
      <w:start w:val="1"/>
      <w:numFmt w:val="bullet"/>
      <w:lvlText w:val=""/>
      <w:lvlJc w:val="left"/>
      <w:pPr>
        <w:tabs>
          <w:tab w:val="num" w:pos="2160"/>
        </w:tabs>
        <w:ind w:left="2160" w:hanging="360"/>
      </w:pPr>
      <w:rPr>
        <w:rFonts w:ascii="Symbol" w:hAnsi="Symbol" w:hint="default"/>
        <w:sz w:val="22"/>
        <w:szCs w:val="22"/>
      </w:rPr>
    </w:lvl>
    <w:lvl w:ilvl="5">
      <w:start w:val="1"/>
      <w:numFmt w:val="bullet"/>
      <w:lvlText w:val=""/>
      <w:lvlJc w:val="left"/>
      <w:pPr>
        <w:tabs>
          <w:tab w:val="num" w:pos="2520"/>
        </w:tabs>
        <w:ind w:left="2520" w:hanging="360"/>
      </w:pPr>
      <w:rPr>
        <w:rFonts w:ascii="Symbol" w:hAnsi="Symbol" w:hint="default"/>
        <w:sz w:val="22"/>
        <w:szCs w:val="22"/>
      </w:rPr>
    </w:lvl>
    <w:lvl w:ilvl="6">
      <w:start w:val="1"/>
      <w:numFmt w:val="bullet"/>
      <w:lvlText w:val=""/>
      <w:lvlJc w:val="left"/>
      <w:pPr>
        <w:tabs>
          <w:tab w:val="num" w:pos="2880"/>
        </w:tabs>
        <w:ind w:left="2880" w:hanging="360"/>
      </w:pPr>
      <w:rPr>
        <w:rFonts w:ascii="Symbol" w:hAnsi="Symbol" w:hint="default"/>
        <w:sz w:val="22"/>
        <w:szCs w:val="22"/>
      </w:rPr>
    </w:lvl>
    <w:lvl w:ilvl="7">
      <w:start w:val="1"/>
      <w:numFmt w:val="bullet"/>
      <w:lvlText w:val=""/>
      <w:lvlJc w:val="left"/>
      <w:pPr>
        <w:tabs>
          <w:tab w:val="num" w:pos="3240"/>
        </w:tabs>
        <w:ind w:left="3240" w:hanging="360"/>
      </w:pPr>
      <w:rPr>
        <w:rFonts w:ascii="Symbol" w:hAnsi="Symbol" w:hint="default"/>
        <w:sz w:val="22"/>
        <w:szCs w:val="22"/>
      </w:rPr>
    </w:lvl>
    <w:lvl w:ilvl="8">
      <w:start w:val="1"/>
      <w:numFmt w:val="bullet"/>
      <w:lvlText w:val=""/>
      <w:lvlJc w:val="left"/>
      <w:pPr>
        <w:tabs>
          <w:tab w:val="num" w:pos="3600"/>
        </w:tabs>
        <w:ind w:left="3600" w:hanging="360"/>
      </w:pPr>
      <w:rPr>
        <w:rFonts w:ascii="Symbol" w:hAnsi="Symbol" w:hint="default"/>
        <w:sz w:val="22"/>
        <w:szCs w:val="22"/>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bullet"/>
      <w:lvlText w:val=""/>
      <w:lvlJc w:val="left"/>
      <w:pPr>
        <w:tabs>
          <w:tab w:val="num" w:pos="1440"/>
        </w:tabs>
        <w:ind w:left="1440" w:hanging="360"/>
      </w:pPr>
      <w:rPr>
        <w:rFonts w:ascii="Symbol" w:hAnsi="Symbol" w:cs="Symbol"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Symbol" w:hAnsi="Symbol" w:cs="Symbol" w:hint="default"/>
        <w:sz w:val="22"/>
        <w:szCs w:val="22"/>
      </w:rPr>
    </w:lvl>
    <w:lvl w:ilvl="5">
      <w:start w:val="1"/>
      <w:numFmt w:val="bullet"/>
      <w:lvlText w:val=""/>
      <w:lvlJc w:val="left"/>
      <w:pPr>
        <w:tabs>
          <w:tab w:val="num" w:pos="2520"/>
        </w:tabs>
        <w:ind w:left="2520" w:hanging="360"/>
      </w:pPr>
      <w:rPr>
        <w:rFonts w:ascii="Symbol" w:hAnsi="Symbol" w:cs="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Symbol" w:hAnsi="Symbol" w:cs="Symbol" w:hint="default"/>
        <w:sz w:val="22"/>
        <w:szCs w:val="22"/>
      </w:rPr>
    </w:lvl>
    <w:lvl w:ilvl="8">
      <w:start w:val="1"/>
      <w:numFmt w:val="bullet"/>
      <w:lvlText w:val=""/>
      <w:lvlJc w:val="left"/>
      <w:pPr>
        <w:tabs>
          <w:tab w:val="num" w:pos="3600"/>
        </w:tabs>
        <w:ind w:left="3600" w:hanging="360"/>
      </w:pPr>
      <w:rPr>
        <w:rFonts w:ascii="Symbol" w:hAnsi="Symbol" w:cs="Symbol" w:hint="default"/>
        <w:sz w:val="22"/>
        <w:szCs w:val="22"/>
      </w:rPr>
    </w:lvl>
  </w:abstractNum>
  <w:abstractNum w:abstractNumId="32" w15:restartNumberingAfterBreak="0">
    <w:nsid w:val="00000021"/>
    <w:multiLevelType w:val="multilevel"/>
    <w:tmpl w:val="000000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039DDCB0"/>
    <w:multiLevelType w:val="multilevel"/>
    <w:tmpl w:val="92E0476C"/>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0422A09E"/>
    <w:multiLevelType w:val="hybridMultilevel"/>
    <w:tmpl w:val="4B44DAC8"/>
    <w:lvl w:ilvl="0" w:tplc="E4DA4238">
      <w:start w:val="1"/>
      <w:numFmt w:val="decimal"/>
      <w:lvlText w:val="%1."/>
      <w:lvlJc w:val="left"/>
      <w:pPr>
        <w:ind w:left="720" w:hanging="360"/>
      </w:pPr>
    </w:lvl>
    <w:lvl w:ilvl="1" w:tplc="D7B6D826">
      <w:start w:val="1"/>
      <w:numFmt w:val="lowerLetter"/>
      <w:lvlText w:val="%2."/>
      <w:lvlJc w:val="left"/>
      <w:pPr>
        <w:ind w:left="1440" w:hanging="360"/>
      </w:pPr>
    </w:lvl>
    <w:lvl w:ilvl="2" w:tplc="B2F28D52">
      <w:start w:val="1"/>
      <w:numFmt w:val="lowerRoman"/>
      <w:lvlText w:val="%3."/>
      <w:lvlJc w:val="right"/>
      <w:pPr>
        <w:ind w:left="2160" w:hanging="180"/>
      </w:pPr>
    </w:lvl>
    <w:lvl w:ilvl="3" w:tplc="10587F4E">
      <w:start w:val="1"/>
      <w:numFmt w:val="decimal"/>
      <w:lvlText w:val="%4."/>
      <w:lvlJc w:val="left"/>
      <w:pPr>
        <w:ind w:left="2880" w:hanging="360"/>
      </w:pPr>
    </w:lvl>
    <w:lvl w:ilvl="4" w:tplc="46B85DA0">
      <w:start w:val="1"/>
      <w:numFmt w:val="lowerLetter"/>
      <w:lvlText w:val="%5."/>
      <w:lvlJc w:val="left"/>
      <w:pPr>
        <w:ind w:left="3600" w:hanging="360"/>
      </w:pPr>
    </w:lvl>
    <w:lvl w:ilvl="5" w:tplc="18B68110">
      <w:start w:val="1"/>
      <w:numFmt w:val="lowerRoman"/>
      <w:lvlText w:val="%6."/>
      <w:lvlJc w:val="right"/>
      <w:pPr>
        <w:ind w:left="4320" w:hanging="180"/>
      </w:pPr>
    </w:lvl>
    <w:lvl w:ilvl="6" w:tplc="D8A619F8">
      <w:start w:val="1"/>
      <w:numFmt w:val="decimal"/>
      <w:lvlText w:val="%7."/>
      <w:lvlJc w:val="left"/>
      <w:pPr>
        <w:ind w:left="5040" w:hanging="360"/>
      </w:pPr>
    </w:lvl>
    <w:lvl w:ilvl="7" w:tplc="C20865C0">
      <w:start w:val="1"/>
      <w:numFmt w:val="lowerLetter"/>
      <w:lvlText w:val="%8."/>
      <w:lvlJc w:val="left"/>
      <w:pPr>
        <w:ind w:left="5760" w:hanging="360"/>
      </w:pPr>
    </w:lvl>
    <w:lvl w:ilvl="8" w:tplc="FA287730">
      <w:start w:val="1"/>
      <w:numFmt w:val="lowerRoman"/>
      <w:lvlText w:val="%9."/>
      <w:lvlJc w:val="right"/>
      <w:pPr>
        <w:ind w:left="6480" w:hanging="180"/>
      </w:pPr>
    </w:lvl>
  </w:abstractNum>
  <w:abstractNum w:abstractNumId="35" w15:restartNumberingAfterBreak="0">
    <w:nsid w:val="05F002BB"/>
    <w:multiLevelType w:val="hybridMultilevel"/>
    <w:tmpl w:val="C2FA8496"/>
    <w:name w:val="WW8Num1922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6DD6EB4"/>
    <w:multiLevelType w:val="hybridMultilevel"/>
    <w:tmpl w:val="8DD0FDA4"/>
    <w:name w:val="WW8Num19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78F43F"/>
    <w:multiLevelType w:val="hybridMultilevel"/>
    <w:tmpl w:val="E99478AE"/>
    <w:lvl w:ilvl="0" w:tplc="309E675C">
      <w:start w:val="1"/>
      <w:numFmt w:val="lowerLetter"/>
      <w:lvlText w:val="%1)"/>
      <w:lvlJc w:val="left"/>
      <w:pPr>
        <w:ind w:left="720" w:hanging="360"/>
      </w:pPr>
    </w:lvl>
    <w:lvl w:ilvl="1" w:tplc="979A5E18">
      <w:start w:val="1"/>
      <w:numFmt w:val="lowerLetter"/>
      <w:lvlText w:val="%2."/>
      <w:lvlJc w:val="left"/>
      <w:pPr>
        <w:ind w:left="1440" w:hanging="360"/>
      </w:pPr>
    </w:lvl>
    <w:lvl w:ilvl="2" w:tplc="482C3ABE">
      <w:start w:val="1"/>
      <w:numFmt w:val="lowerRoman"/>
      <w:lvlText w:val="%3."/>
      <w:lvlJc w:val="right"/>
      <w:pPr>
        <w:ind w:left="2160" w:hanging="180"/>
      </w:pPr>
    </w:lvl>
    <w:lvl w:ilvl="3" w:tplc="080AA514">
      <w:start w:val="1"/>
      <w:numFmt w:val="decimal"/>
      <w:lvlText w:val="%4."/>
      <w:lvlJc w:val="left"/>
      <w:pPr>
        <w:ind w:left="2880" w:hanging="360"/>
      </w:pPr>
    </w:lvl>
    <w:lvl w:ilvl="4" w:tplc="66AAEC54">
      <w:start w:val="1"/>
      <w:numFmt w:val="lowerLetter"/>
      <w:lvlText w:val="%5."/>
      <w:lvlJc w:val="left"/>
      <w:pPr>
        <w:ind w:left="3600" w:hanging="360"/>
      </w:pPr>
    </w:lvl>
    <w:lvl w:ilvl="5" w:tplc="055CE0C0">
      <w:start w:val="1"/>
      <w:numFmt w:val="lowerRoman"/>
      <w:lvlText w:val="%6."/>
      <w:lvlJc w:val="right"/>
      <w:pPr>
        <w:ind w:left="4320" w:hanging="180"/>
      </w:pPr>
    </w:lvl>
    <w:lvl w:ilvl="6" w:tplc="AAEEFDFA">
      <w:start w:val="1"/>
      <w:numFmt w:val="decimal"/>
      <w:lvlText w:val="%7."/>
      <w:lvlJc w:val="left"/>
      <w:pPr>
        <w:ind w:left="5040" w:hanging="360"/>
      </w:pPr>
    </w:lvl>
    <w:lvl w:ilvl="7" w:tplc="E2660DDC">
      <w:start w:val="1"/>
      <w:numFmt w:val="lowerLetter"/>
      <w:lvlText w:val="%8."/>
      <w:lvlJc w:val="left"/>
      <w:pPr>
        <w:ind w:left="5760" w:hanging="360"/>
      </w:pPr>
    </w:lvl>
    <w:lvl w:ilvl="8" w:tplc="017E7C84">
      <w:start w:val="1"/>
      <w:numFmt w:val="lowerRoman"/>
      <w:lvlText w:val="%9."/>
      <w:lvlJc w:val="right"/>
      <w:pPr>
        <w:ind w:left="6480" w:hanging="180"/>
      </w:pPr>
    </w:lvl>
  </w:abstractNum>
  <w:abstractNum w:abstractNumId="38" w15:restartNumberingAfterBreak="0">
    <w:nsid w:val="08EB5E1D"/>
    <w:multiLevelType w:val="hybridMultilevel"/>
    <w:tmpl w:val="7BB0702E"/>
    <w:name w:val="WW8Num19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97DAEA4"/>
    <w:multiLevelType w:val="hybridMultilevel"/>
    <w:tmpl w:val="1494D5C0"/>
    <w:lvl w:ilvl="0" w:tplc="A9B62374">
      <w:numFmt w:val="none"/>
      <w:lvlText w:val=""/>
      <w:lvlJc w:val="left"/>
      <w:pPr>
        <w:tabs>
          <w:tab w:val="num" w:pos="360"/>
        </w:tabs>
      </w:pPr>
    </w:lvl>
    <w:lvl w:ilvl="1" w:tplc="5B34519E">
      <w:start w:val="1"/>
      <w:numFmt w:val="lowerLetter"/>
      <w:lvlText w:val="%2."/>
      <w:lvlJc w:val="left"/>
      <w:pPr>
        <w:ind w:left="1440" w:hanging="360"/>
      </w:pPr>
    </w:lvl>
    <w:lvl w:ilvl="2" w:tplc="8B025CD0">
      <w:start w:val="1"/>
      <w:numFmt w:val="lowerRoman"/>
      <w:lvlText w:val="%3."/>
      <w:lvlJc w:val="right"/>
      <w:pPr>
        <w:ind w:left="2160" w:hanging="180"/>
      </w:pPr>
    </w:lvl>
    <w:lvl w:ilvl="3" w:tplc="F11C8508">
      <w:start w:val="1"/>
      <w:numFmt w:val="decimal"/>
      <w:lvlText w:val="%4."/>
      <w:lvlJc w:val="left"/>
      <w:pPr>
        <w:ind w:left="2880" w:hanging="360"/>
      </w:pPr>
    </w:lvl>
    <w:lvl w:ilvl="4" w:tplc="133E7FDC">
      <w:start w:val="1"/>
      <w:numFmt w:val="lowerLetter"/>
      <w:lvlText w:val="%5."/>
      <w:lvlJc w:val="left"/>
      <w:pPr>
        <w:ind w:left="3600" w:hanging="360"/>
      </w:pPr>
    </w:lvl>
    <w:lvl w:ilvl="5" w:tplc="9DAC3D4A">
      <w:start w:val="1"/>
      <w:numFmt w:val="lowerRoman"/>
      <w:lvlText w:val="%6."/>
      <w:lvlJc w:val="right"/>
      <w:pPr>
        <w:ind w:left="4320" w:hanging="180"/>
      </w:pPr>
    </w:lvl>
    <w:lvl w:ilvl="6" w:tplc="A5867AD2">
      <w:start w:val="1"/>
      <w:numFmt w:val="decimal"/>
      <w:lvlText w:val="%7."/>
      <w:lvlJc w:val="left"/>
      <w:pPr>
        <w:ind w:left="5040" w:hanging="360"/>
      </w:pPr>
    </w:lvl>
    <w:lvl w:ilvl="7" w:tplc="614C1060">
      <w:start w:val="1"/>
      <w:numFmt w:val="lowerLetter"/>
      <w:lvlText w:val="%8."/>
      <w:lvlJc w:val="left"/>
      <w:pPr>
        <w:ind w:left="5760" w:hanging="360"/>
      </w:pPr>
    </w:lvl>
    <w:lvl w:ilvl="8" w:tplc="94AE6816">
      <w:start w:val="1"/>
      <w:numFmt w:val="lowerRoman"/>
      <w:lvlText w:val="%9."/>
      <w:lvlJc w:val="right"/>
      <w:pPr>
        <w:ind w:left="6480" w:hanging="180"/>
      </w:pPr>
    </w:lvl>
  </w:abstractNum>
  <w:abstractNum w:abstractNumId="40" w15:restartNumberingAfterBreak="0">
    <w:nsid w:val="0CA01857"/>
    <w:multiLevelType w:val="hybridMultilevel"/>
    <w:tmpl w:val="9B14D152"/>
    <w:lvl w:ilvl="0" w:tplc="E54C4F12">
      <w:start w:val="1"/>
      <w:numFmt w:val="bullet"/>
      <w:lvlText w:val=""/>
      <w:lvlJc w:val="left"/>
      <w:pPr>
        <w:ind w:left="720" w:hanging="360"/>
      </w:pPr>
      <w:rPr>
        <w:rFonts w:ascii="Symbol" w:hAnsi="Symbol" w:hint="default"/>
      </w:rPr>
    </w:lvl>
    <w:lvl w:ilvl="1" w:tplc="C952F024">
      <w:start w:val="1"/>
      <w:numFmt w:val="bullet"/>
      <w:lvlText w:val="o"/>
      <w:lvlJc w:val="left"/>
      <w:pPr>
        <w:ind w:left="1440" w:hanging="360"/>
      </w:pPr>
      <w:rPr>
        <w:rFonts w:ascii="Courier New" w:hAnsi="Courier New" w:hint="default"/>
      </w:rPr>
    </w:lvl>
    <w:lvl w:ilvl="2" w:tplc="55B0CFE4">
      <w:start w:val="1"/>
      <w:numFmt w:val="bullet"/>
      <w:lvlText w:val=""/>
      <w:lvlJc w:val="left"/>
      <w:pPr>
        <w:ind w:left="2160" w:hanging="360"/>
      </w:pPr>
      <w:rPr>
        <w:rFonts w:ascii="Wingdings" w:hAnsi="Wingdings" w:hint="default"/>
      </w:rPr>
    </w:lvl>
    <w:lvl w:ilvl="3" w:tplc="15D61E38">
      <w:start w:val="1"/>
      <w:numFmt w:val="bullet"/>
      <w:lvlText w:val=""/>
      <w:lvlJc w:val="left"/>
      <w:pPr>
        <w:ind w:left="2880" w:hanging="360"/>
      </w:pPr>
      <w:rPr>
        <w:rFonts w:ascii="Symbol" w:hAnsi="Symbol" w:hint="default"/>
      </w:rPr>
    </w:lvl>
    <w:lvl w:ilvl="4" w:tplc="C8529AA6">
      <w:start w:val="1"/>
      <w:numFmt w:val="bullet"/>
      <w:lvlText w:val="o"/>
      <w:lvlJc w:val="left"/>
      <w:pPr>
        <w:ind w:left="3600" w:hanging="360"/>
      </w:pPr>
      <w:rPr>
        <w:rFonts w:ascii="Courier New" w:hAnsi="Courier New" w:hint="default"/>
      </w:rPr>
    </w:lvl>
    <w:lvl w:ilvl="5" w:tplc="551215D2">
      <w:start w:val="1"/>
      <w:numFmt w:val="bullet"/>
      <w:lvlText w:val=""/>
      <w:lvlJc w:val="left"/>
      <w:pPr>
        <w:ind w:left="4320" w:hanging="360"/>
      </w:pPr>
      <w:rPr>
        <w:rFonts w:ascii="Wingdings" w:hAnsi="Wingdings" w:hint="default"/>
      </w:rPr>
    </w:lvl>
    <w:lvl w:ilvl="6" w:tplc="7C0A2F4A">
      <w:start w:val="1"/>
      <w:numFmt w:val="bullet"/>
      <w:lvlText w:val=""/>
      <w:lvlJc w:val="left"/>
      <w:pPr>
        <w:ind w:left="5040" w:hanging="360"/>
      </w:pPr>
      <w:rPr>
        <w:rFonts w:ascii="Symbol" w:hAnsi="Symbol" w:hint="default"/>
      </w:rPr>
    </w:lvl>
    <w:lvl w:ilvl="7" w:tplc="967489B6">
      <w:start w:val="1"/>
      <w:numFmt w:val="bullet"/>
      <w:lvlText w:val="o"/>
      <w:lvlJc w:val="left"/>
      <w:pPr>
        <w:ind w:left="5760" w:hanging="360"/>
      </w:pPr>
      <w:rPr>
        <w:rFonts w:ascii="Courier New" w:hAnsi="Courier New" w:hint="default"/>
      </w:rPr>
    </w:lvl>
    <w:lvl w:ilvl="8" w:tplc="7AD47B9C">
      <w:start w:val="1"/>
      <w:numFmt w:val="bullet"/>
      <w:lvlText w:val=""/>
      <w:lvlJc w:val="left"/>
      <w:pPr>
        <w:ind w:left="6480" w:hanging="360"/>
      </w:pPr>
      <w:rPr>
        <w:rFonts w:ascii="Wingdings" w:hAnsi="Wingdings" w:hint="default"/>
      </w:rPr>
    </w:lvl>
  </w:abstractNum>
  <w:abstractNum w:abstractNumId="41" w15:restartNumberingAfterBreak="0">
    <w:nsid w:val="0E767F30"/>
    <w:multiLevelType w:val="hybridMultilevel"/>
    <w:tmpl w:val="48ECE31C"/>
    <w:name w:val="WW8Num1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F2BEA38"/>
    <w:multiLevelType w:val="hybridMultilevel"/>
    <w:tmpl w:val="040A55FA"/>
    <w:lvl w:ilvl="0" w:tplc="D27ECC08">
      <w:start w:val="1"/>
      <w:numFmt w:val="lowerLetter"/>
      <w:lvlText w:val="%1)"/>
      <w:lvlJc w:val="left"/>
      <w:pPr>
        <w:ind w:left="720" w:hanging="360"/>
      </w:pPr>
    </w:lvl>
    <w:lvl w:ilvl="1" w:tplc="D2021DDC">
      <w:start w:val="1"/>
      <w:numFmt w:val="lowerLetter"/>
      <w:lvlText w:val="%2."/>
      <w:lvlJc w:val="left"/>
      <w:pPr>
        <w:ind w:left="1440" w:hanging="360"/>
      </w:pPr>
    </w:lvl>
    <w:lvl w:ilvl="2" w:tplc="0422F0D8">
      <w:start w:val="1"/>
      <w:numFmt w:val="lowerRoman"/>
      <w:lvlText w:val="%3."/>
      <w:lvlJc w:val="right"/>
      <w:pPr>
        <w:ind w:left="2160" w:hanging="180"/>
      </w:pPr>
    </w:lvl>
    <w:lvl w:ilvl="3" w:tplc="2DB4C4E8">
      <w:start w:val="1"/>
      <w:numFmt w:val="decimal"/>
      <w:lvlText w:val="%4."/>
      <w:lvlJc w:val="left"/>
      <w:pPr>
        <w:ind w:left="2880" w:hanging="360"/>
      </w:pPr>
    </w:lvl>
    <w:lvl w:ilvl="4" w:tplc="B4A0F1E8">
      <w:start w:val="1"/>
      <w:numFmt w:val="lowerLetter"/>
      <w:lvlText w:val="%5."/>
      <w:lvlJc w:val="left"/>
      <w:pPr>
        <w:ind w:left="3600" w:hanging="360"/>
      </w:pPr>
    </w:lvl>
    <w:lvl w:ilvl="5" w:tplc="DBFC12B8">
      <w:start w:val="1"/>
      <w:numFmt w:val="lowerRoman"/>
      <w:lvlText w:val="%6."/>
      <w:lvlJc w:val="right"/>
      <w:pPr>
        <w:ind w:left="4320" w:hanging="180"/>
      </w:pPr>
    </w:lvl>
    <w:lvl w:ilvl="6" w:tplc="928EBADA">
      <w:start w:val="1"/>
      <w:numFmt w:val="decimal"/>
      <w:lvlText w:val="%7."/>
      <w:lvlJc w:val="left"/>
      <w:pPr>
        <w:ind w:left="5040" w:hanging="360"/>
      </w:pPr>
    </w:lvl>
    <w:lvl w:ilvl="7" w:tplc="B8F2CEE0">
      <w:start w:val="1"/>
      <w:numFmt w:val="lowerLetter"/>
      <w:lvlText w:val="%8."/>
      <w:lvlJc w:val="left"/>
      <w:pPr>
        <w:ind w:left="5760" w:hanging="360"/>
      </w:pPr>
    </w:lvl>
    <w:lvl w:ilvl="8" w:tplc="2802324A">
      <w:start w:val="1"/>
      <w:numFmt w:val="lowerRoman"/>
      <w:lvlText w:val="%9."/>
      <w:lvlJc w:val="right"/>
      <w:pPr>
        <w:ind w:left="6480" w:hanging="180"/>
      </w:pPr>
    </w:lvl>
  </w:abstractNum>
  <w:abstractNum w:abstractNumId="43" w15:restartNumberingAfterBreak="0">
    <w:nsid w:val="10CD75CC"/>
    <w:multiLevelType w:val="hybridMultilevel"/>
    <w:tmpl w:val="934A030C"/>
    <w:lvl w:ilvl="0" w:tplc="53BCC158">
      <w:start w:val="1"/>
      <w:numFmt w:val="lowerLetter"/>
      <w:lvlText w:val="%1)"/>
      <w:lvlJc w:val="left"/>
      <w:pPr>
        <w:ind w:left="720" w:hanging="360"/>
      </w:pPr>
    </w:lvl>
    <w:lvl w:ilvl="1" w:tplc="E5467228">
      <w:start w:val="1"/>
      <w:numFmt w:val="lowerLetter"/>
      <w:lvlText w:val="%2."/>
      <w:lvlJc w:val="left"/>
      <w:pPr>
        <w:ind w:left="1440" w:hanging="360"/>
      </w:pPr>
    </w:lvl>
    <w:lvl w:ilvl="2" w:tplc="E014DC2C">
      <w:start w:val="1"/>
      <w:numFmt w:val="lowerRoman"/>
      <w:lvlText w:val="%3."/>
      <w:lvlJc w:val="right"/>
      <w:pPr>
        <w:ind w:left="2160" w:hanging="180"/>
      </w:pPr>
    </w:lvl>
    <w:lvl w:ilvl="3" w:tplc="489032AE">
      <w:start w:val="1"/>
      <w:numFmt w:val="decimal"/>
      <w:lvlText w:val="%4."/>
      <w:lvlJc w:val="left"/>
      <w:pPr>
        <w:ind w:left="2880" w:hanging="360"/>
      </w:pPr>
    </w:lvl>
    <w:lvl w:ilvl="4" w:tplc="CEAAD422">
      <w:start w:val="1"/>
      <w:numFmt w:val="lowerLetter"/>
      <w:lvlText w:val="%5."/>
      <w:lvlJc w:val="left"/>
      <w:pPr>
        <w:ind w:left="3600" w:hanging="360"/>
      </w:pPr>
    </w:lvl>
    <w:lvl w:ilvl="5" w:tplc="988CDF04">
      <w:start w:val="1"/>
      <w:numFmt w:val="lowerRoman"/>
      <w:lvlText w:val="%6."/>
      <w:lvlJc w:val="right"/>
      <w:pPr>
        <w:ind w:left="4320" w:hanging="180"/>
      </w:pPr>
    </w:lvl>
    <w:lvl w:ilvl="6" w:tplc="2EC6E682">
      <w:start w:val="1"/>
      <w:numFmt w:val="decimal"/>
      <w:lvlText w:val="%7."/>
      <w:lvlJc w:val="left"/>
      <w:pPr>
        <w:ind w:left="5040" w:hanging="360"/>
      </w:pPr>
    </w:lvl>
    <w:lvl w:ilvl="7" w:tplc="CB46D974">
      <w:start w:val="1"/>
      <w:numFmt w:val="lowerLetter"/>
      <w:lvlText w:val="%8."/>
      <w:lvlJc w:val="left"/>
      <w:pPr>
        <w:ind w:left="5760" w:hanging="360"/>
      </w:pPr>
    </w:lvl>
    <w:lvl w:ilvl="8" w:tplc="ED463D54">
      <w:start w:val="1"/>
      <w:numFmt w:val="lowerRoman"/>
      <w:lvlText w:val="%9."/>
      <w:lvlJc w:val="right"/>
      <w:pPr>
        <w:ind w:left="6480" w:hanging="180"/>
      </w:pPr>
    </w:lvl>
  </w:abstractNum>
  <w:abstractNum w:abstractNumId="44" w15:restartNumberingAfterBreak="0">
    <w:nsid w:val="131A6AA5"/>
    <w:multiLevelType w:val="hybridMultilevel"/>
    <w:tmpl w:val="ECF65E32"/>
    <w:lvl w:ilvl="0" w:tplc="20E8E28E">
      <w:start w:val="1"/>
      <w:numFmt w:val="bullet"/>
      <w:lvlText w:val=""/>
      <w:lvlJc w:val="left"/>
      <w:pPr>
        <w:ind w:left="720" w:hanging="360"/>
      </w:pPr>
      <w:rPr>
        <w:rFonts w:ascii="Symbol" w:hAnsi="Symbol" w:hint="default"/>
      </w:rPr>
    </w:lvl>
    <w:lvl w:ilvl="1" w:tplc="0DCCC15A">
      <w:start w:val="1"/>
      <w:numFmt w:val="bullet"/>
      <w:lvlText w:val="o"/>
      <w:lvlJc w:val="left"/>
      <w:pPr>
        <w:ind w:left="1440" w:hanging="360"/>
      </w:pPr>
      <w:rPr>
        <w:rFonts w:ascii="Courier New" w:hAnsi="Courier New" w:hint="default"/>
      </w:rPr>
    </w:lvl>
    <w:lvl w:ilvl="2" w:tplc="354AE6D4">
      <w:start w:val="1"/>
      <w:numFmt w:val="bullet"/>
      <w:lvlText w:val=""/>
      <w:lvlJc w:val="left"/>
      <w:pPr>
        <w:ind w:left="2160" w:hanging="360"/>
      </w:pPr>
      <w:rPr>
        <w:rFonts w:ascii="Wingdings" w:hAnsi="Wingdings" w:hint="default"/>
      </w:rPr>
    </w:lvl>
    <w:lvl w:ilvl="3" w:tplc="DC4623BE">
      <w:start w:val="1"/>
      <w:numFmt w:val="bullet"/>
      <w:lvlText w:val=""/>
      <w:lvlJc w:val="left"/>
      <w:pPr>
        <w:ind w:left="2880" w:hanging="360"/>
      </w:pPr>
      <w:rPr>
        <w:rFonts w:ascii="Symbol" w:hAnsi="Symbol" w:hint="default"/>
      </w:rPr>
    </w:lvl>
    <w:lvl w:ilvl="4" w:tplc="A134B8B4">
      <w:start w:val="1"/>
      <w:numFmt w:val="bullet"/>
      <w:lvlText w:val="o"/>
      <w:lvlJc w:val="left"/>
      <w:pPr>
        <w:ind w:left="3600" w:hanging="360"/>
      </w:pPr>
      <w:rPr>
        <w:rFonts w:ascii="Courier New" w:hAnsi="Courier New" w:hint="default"/>
      </w:rPr>
    </w:lvl>
    <w:lvl w:ilvl="5" w:tplc="6C685D42">
      <w:start w:val="1"/>
      <w:numFmt w:val="bullet"/>
      <w:lvlText w:val=""/>
      <w:lvlJc w:val="left"/>
      <w:pPr>
        <w:ind w:left="4320" w:hanging="360"/>
      </w:pPr>
      <w:rPr>
        <w:rFonts w:ascii="Wingdings" w:hAnsi="Wingdings" w:hint="default"/>
      </w:rPr>
    </w:lvl>
    <w:lvl w:ilvl="6" w:tplc="1D70D45C">
      <w:start w:val="1"/>
      <w:numFmt w:val="bullet"/>
      <w:lvlText w:val=""/>
      <w:lvlJc w:val="left"/>
      <w:pPr>
        <w:ind w:left="5040" w:hanging="360"/>
      </w:pPr>
      <w:rPr>
        <w:rFonts w:ascii="Symbol" w:hAnsi="Symbol" w:hint="default"/>
      </w:rPr>
    </w:lvl>
    <w:lvl w:ilvl="7" w:tplc="5FFCD6FE">
      <w:start w:val="1"/>
      <w:numFmt w:val="bullet"/>
      <w:lvlText w:val="o"/>
      <w:lvlJc w:val="left"/>
      <w:pPr>
        <w:ind w:left="5760" w:hanging="360"/>
      </w:pPr>
      <w:rPr>
        <w:rFonts w:ascii="Courier New" w:hAnsi="Courier New" w:hint="default"/>
      </w:rPr>
    </w:lvl>
    <w:lvl w:ilvl="8" w:tplc="84F07C44">
      <w:start w:val="1"/>
      <w:numFmt w:val="bullet"/>
      <w:lvlText w:val=""/>
      <w:lvlJc w:val="left"/>
      <w:pPr>
        <w:ind w:left="6480" w:hanging="360"/>
      </w:pPr>
      <w:rPr>
        <w:rFonts w:ascii="Wingdings" w:hAnsi="Wingdings" w:hint="default"/>
      </w:rPr>
    </w:lvl>
  </w:abstractNum>
  <w:abstractNum w:abstractNumId="45" w15:restartNumberingAfterBreak="0">
    <w:nsid w:val="155C0E20"/>
    <w:multiLevelType w:val="hybridMultilevel"/>
    <w:tmpl w:val="E7428AE8"/>
    <w:lvl w:ilvl="0" w:tplc="4A62169C">
      <w:start w:val="1"/>
      <w:numFmt w:val="bullet"/>
      <w:lvlText w:val=""/>
      <w:lvlJc w:val="left"/>
      <w:pPr>
        <w:ind w:left="720" w:hanging="360"/>
      </w:pPr>
      <w:rPr>
        <w:rFonts w:ascii="Symbol" w:hAnsi="Symbol" w:hint="default"/>
      </w:rPr>
    </w:lvl>
    <w:lvl w:ilvl="1" w:tplc="B58E9A90">
      <w:start w:val="1"/>
      <w:numFmt w:val="bullet"/>
      <w:lvlText w:val="o"/>
      <w:lvlJc w:val="left"/>
      <w:pPr>
        <w:ind w:left="1440" w:hanging="360"/>
      </w:pPr>
      <w:rPr>
        <w:rFonts w:ascii="Courier New" w:hAnsi="Courier New" w:hint="default"/>
      </w:rPr>
    </w:lvl>
    <w:lvl w:ilvl="2" w:tplc="1DD2519A">
      <w:start w:val="1"/>
      <w:numFmt w:val="bullet"/>
      <w:lvlText w:val=""/>
      <w:lvlJc w:val="left"/>
      <w:pPr>
        <w:ind w:left="2160" w:hanging="360"/>
      </w:pPr>
      <w:rPr>
        <w:rFonts w:ascii="Wingdings" w:hAnsi="Wingdings" w:hint="default"/>
      </w:rPr>
    </w:lvl>
    <w:lvl w:ilvl="3" w:tplc="08A4D348">
      <w:start w:val="1"/>
      <w:numFmt w:val="bullet"/>
      <w:lvlText w:val=""/>
      <w:lvlJc w:val="left"/>
      <w:pPr>
        <w:ind w:left="2880" w:hanging="360"/>
      </w:pPr>
      <w:rPr>
        <w:rFonts w:ascii="Symbol" w:hAnsi="Symbol" w:hint="default"/>
      </w:rPr>
    </w:lvl>
    <w:lvl w:ilvl="4" w:tplc="F8B6FF96">
      <w:start w:val="1"/>
      <w:numFmt w:val="bullet"/>
      <w:lvlText w:val="o"/>
      <w:lvlJc w:val="left"/>
      <w:pPr>
        <w:ind w:left="3600" w:hanging="360"/>
      </w:pPr>
      <w:rPr>
        <w:rFonts w:ascii="Courier New" w:hAnsi="Courier New" w:hint="default"/>
      </w:rPr>
    </w:lvl>
    <w:lvl w:ilvl="5" w:tplc="B136E998">
      <w:start w:val="1"/>
      <w:numFmt w:val="bullet"/>
      <w:lvlText w:val=""/>
      <w:lvlJc w:val="left"/>
      <w:pPr>
        <w:ind w:left="4320" w:hanging="360"/>
      </w:pPr>
      <w:rPr>
        <w:rFonts w:ascii="Wingdings" w:hAnsi="Wingdings" w:hint="default"/>
      </w:rPr>
    </w:lvl>
    <w:lvl w:ilvl="6" w:tplc="0136C3FE">
      <w:start w:val="1"/>
      <w:numFmt w:val="bullet"/>
      <w:lvlText w:val=""/>
      <w:lvlJc w:val="left"/>
      <w:pPr>
        <w:ind w:left="5040" w:hanging="360"/>
      </w:pPr>
      <w:rPr>
        <w:rFonts w:ascii="Symbol" w:hAnsi="Symbol" w:hint="default"/>
      </w:rPr>
    </w:lvl>
    <w:lvl w:ilvl="7" w:tplc="7BCA6F12">
      <w:start w:val="1"/>
      <w:numFmt w:val="bullet"/>
      <w:lvlText w:val="o"/>
      <w:lvlJc w:val="left"/>
      <w:pPr>
        <w:ind w:left="5760" w:hanging="360"/>
      </w:pPr>
      <w:rPr>
        <w:rFonts w:ascii="Courier New" w:hAnsi="Courier New" w:hint="default"/>
      </w:rPr>
    </w:lvl>
    <w:lvl w:ilvl="8" w:tplc="8EFA8426">
      <w:start w:val="1"/>
      <w:numFmt w:val="bullet"/>
      <w:lvlText w:val=""/>
      <w:lvlJc w:val="left"/>
      <w:pPr>
        <w:ind w:left="6480" w:hanging="360"/>
      </w:pPr>
      <w:rPr>
        <w:rFonts w:ascii="Wingdings" w:hAnsi="Wingdings" w:hint="default"/>
      </w:rPr>
    </w:lvl>
  </w:abstractNum>
  <w:abstractNum w:abstractNumId="46" w15:restartNumberingAfterBreak="0">
    <w:nsid w:val="171E6407"/>
    <w:multiLevelType w:val="hybridMultilevel"/>
    <w:tmpl w:val="3502E75A"/>
    <w:lvl w:ilvl="0" w:tplc="2E805E42">
      <w:start w:val="1"/>
      <w:numFmt w:val="lowerLetter"/>
      <w:lvlText w:val="%1)"/>
      <w:lvlJc w:val="left"/>
      <w:pPr>
        <w:ind w:left="720" w:hanging="360"/>
      </w:pPr>
    </w:lvl>
    <w:lvl w:ilvl="1" w:tplc="8968E4CA">
      <w:start w:val="1"/>
      <w:numFmt w:val="lowerLetter"/>
      <w:lvlText w:val="%2."/>
      <w:lvlJc w:val="left"/>
      <w:pPr>
        <w:ind w:left="1440" w:hanging="360"/>
      </w:pPr>
    </w:lvl>
    <w:lvl w:ilvl="2" w:tplc="BB84393A">
      <w:start w:val="1"/>
      <w:numFmt w:val="lowerRoman"/>
      <w:lvlText w:val="%3."/>
      <w:lvlJc w:val="right"/>
      <w:pPr>
        <w:ind w:left="2160" w:hanging="180"/>
      </w:pPr>
    </w:lvl>
    <w:lvl w:ilvl="3" w:tplc="BF9655B4">
      <w:start w:val="1"/>
      <w:numFmt w:val="decimal"/>
      <w:lvlText w:val="%4."/>
      <w:lvlJc w:val="left"/>
      <w:pPr>
        <w:ind w:left="2880" w:hanging="360"/>
      </w:pPr>
    </w:lvl>
    <w:lvl w:ilvl="4" w:tplc="7548DF16">
      <w:start w:val="1"/>
      <w:numFmt w:val="lowerLetter"/>
      <w:lvlText w:val="%5."/>
      <w:lvlJc w:val="left"/>
      <w:pPr>
        <w:ind w:left="3600" w:hanging="360"/>
      </w:pPr>
    </w:lvl>
    <w:lvl w:ilvl="5" w:tplc="E9B42C64">
      <w:start w:val="1"/>
      <w:numFmt w:val="lowerRoman"/>
      <w:lvlText w:val="%6."/>
      <w:lvlJc w:val="right"/>
      <w:pPr>
        <w:ind w:left="4320" w:hanging="180"/>
      </w:pPr>
    </w:lvl>
    <w:lvl w:ilvl="6" w:tplc="72F6E8B8">
      <w:start w:val="1"/>
      <w:numFmt w:val="decimal"/>
      <w:lvlText w:val="%7."/>
      <w:lvlJc w:val="left"/>
      <w:pPr>
        <w:ind w:left="5040" w:hanging="360"/>
      </w:pPr>
    </w:lvl>
    <w:lvl w:ilvl="7" w:tplc="98AC6BE2">
      <w:start w:val="1"/>
      <w:numFmt w:val="lowerLetter"/>
      <w:lvlText w:val="%8."/>
      <w:lvlJc w:val="left"/>
      <w:pPr>
        <w:ind w:left="5760" w:hanging="360"/>
      </w:pPr>
    </w:lvl>
    <w:lvl w:ilvl="8" w:tplc="5ECC2F3C">
      <w:start w:val="1"/>
      <w:numFmt w:val="lowerRoman"/>
      <w:lvlText w:val="%9."/>
      <w:lvlJc w:val="right"/>
      <w:pPr>
        <w:ind w:left="6480" w:hanging="180"/>
      </w:pPr>
    </w:lvl>
  </w:abstractNum>
  <w:abstractNum w:abstractNumId="47" w15:restartNumberingAfterBreak="0">
    <w:nsid w:val="17310C28"/>
    <w:multiLevelType w:val="hybridMultilevel"/>
    <w:tmpl w:val="193A3CEC"/>
    <w:lvl w:ilvl="0" w:tplc="A634CA2A">
      <w:start w:val="1"/>
      <w:numFmt w:val="bullet"/>
      <w:lvlText w:val=""/>
      <w:lvlJc w:val="left"/>
      <w:pPr>
        <w:ind w:left="720" w:hanging="360"/>
      </w:pPr>
      <w:rPr>
        <w:rFonts w:ascii="Symbol" w:hAnsi="Symbol" w:hint="default"/>
      </w:rPr>
    </w:lvl>
    <w:lvl w:ilvl="1" w:tplc="5A6EC544">
      <w:start w:val="1"/>
      <w:numFmt w:val="bullet"/>
      <w:lvlText w:val="o"/>
      <w:lvlJc w:val="left"/>
      <w:pPr>
        <w:ind w:left="1440" w:hanging="360"/>
      </w:pPr>
      <w:rPr>
        <w:rFonts w:ascii="Courier New" w:hAnsi="Courier New" w:hint="default"/>
      </w:rPr>
    </w:lvl>
    <w:lvl w:ilvl="2" w:tplc="46F0F182">
      <w:start w:val="1"/>
      <w:numFmt w:val="bullet"/>
      <w:lvlText w:val=""/>
      <w:lvlJc w:val="left"/>
      <w:pPr>
        <w:ind w:left="2160" w:hanging="360"/>
      </w:pPr>
      <w:rPr>
        <w:rFonts w:ascii="Wingdings" w:hAnsi="Wingdings" w:hint="default"/>
      </w:rPr>
    </w:lvl>
    <w:lvl w:ilvl="3" w:tplc="A356A720">
      <w:start w:val="1"/>
      <w:numFmt w:val="bullet"/>
      <w:lvlText w:val=""/>
      <w:lvlJc w:val="left"/>
      <w:pPr>
        <w:ind w:left="2880" w:hanging="360"/>
      </w:pPr>
      <w:rPr>
        <w:rFonts w:ascii="Symbol" w:hAnsi="Symbol" w:hint="default"/>
      </w:rPr>
    </w:lvl>
    <w:lvl w:ilvl="4" w:tplc="0DF6F828">
      <w:start w:val="1"/>
      <w:numFmt w:val="bullet"/>
      <w:lvlText w:val="o"/>
      <w:lvlJc w:val="left"/>
      <w:pPr>
        <w:ind w:left="3600" w:hanging="360"/>
      </w:pPr>
      <w:rPr>
        <w:rFonts w:ascii="Courier New" w:hAnsi="Courier New" w:hint="default"/>
      </w:rPr>
    </w:lvl>
    <w:lvl w:ilvl="5" w:tplc="9AAC557E">
      <w:start w:val="1"/>
      <w:numFmt w:val="bullet"/>
      <w:lvlText w:val=""/>
      <w:lvlJc w:val="left"/>
      <w:pPr>
        <w:ind w:left="4320" w:hanging="360"/>
      </w:pPr>
      <w:rPr>
        <w:rFonts w:ascii="Wingdings" w:hAnsi="Wingdings" w:hint="default"/>
      </w:rPr>
    </w:lvl>
    <w:lvl w:ilvl="6" w:tplc="555E64A0">
      <w:start w:val="1"/>
      <w:numFmt w:val="bullet"/>
      <w:lvlText w:val=""/>
      <w:lvlJc w:val="left"/>
      <w:pPr>
        <w:ind w:left="5040" w:hanging="360"/>
      </w:pPr>
      <w:rPr>
        <w:rFonts w:ascii="Symbol" w:hAnsi="Symbol" w:hint="default"/>
      </w:rPr>
    </w:lvl>
    <w:lvl w:ilvl="7" w:tplc="CBD89860">
      <w:start w:val="1"/>
      <w:numFmt w:val="bullet"/>
      <w:lvlText w:val="o"/>
      <w:lvlJc w:val="left"/>
      <w:pPr>
        <w:ind w:left="5760" w:hanging="360"/>
      </w:pPr>
      <w:rPr>
        <w:rFonts w:ascii="Courier New" w:hAnsi="Courier New" w:hint="default"/>
      </w:rPr>
    </w:lvl>
    <w:lvl w:ilvl="8" w:tplc="302C94D0">
      <w:start w:val="1"/>
      <w:numFmt w:val="bullet"/>
      <w:lvlText w:val=""/>
      <w:lvlJc w:val="left"/>
      <w:pPr>
        <w:ind w:left="6480" w:hanging="360"/>
      </w:pPr>
      <w:rPr>
        <w:rFonts w:ascii="Wingdings" w:hAnsi="Wingdings" w:hint="default"/>
      </w:rPr>
    </w:lvl>
  </w:abstractNum>
  <w:abstractNum w:abstractNumId="48" w15:restartNumberingAfterBreak="0">
    <w:nsid w:val="17497596"/>
    <w:multiLevelType w:val="hybridMultilevel"/>
    <w:tmpl w:val="882A20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4B0D73"/>
    <w:multiLevelType w:val="hybridMultilevel"/>
    <w:tmpl w:val="FB2C834C"/>
    <w:lvl w:ilvl="0" w:tplc="59348262">
      <w:start w:val="1"/>
      <w:numFmt w:val="lowerLetter"/>
      <w:lvlText w:val="%1)"/>
      <w:lvlJc w:val="left"/>
      <w:pPr>
        <w:ind w:left="720" w:hanging="360"/>
      </w:pPr>
    </w:lvl>
    <w:lvl w:ilvl="1" w:tplc="6EC26CEA">
      <w:start w:val="1"/>
      <w:numFmt w:val="lowerLetter"/>
      <w:lvlText w:val="%2."/>
      <w:lvlJc w:val="left"/>
      <w:pPr>
        <w:ind w:left="1440" w:hanging="360"/>
      </w:pPr>
    </w:lvl>
    <w:lvl w:ilvl="2" w:tplc="E0FE0616">
      <w:start w:val="1"/>
      <w:numFmt w:val="lowerRoman"/>
      <w:lvlText w:val="%3."/>
      <w:lvlJc w:val="right"/>
      <w:pPr>
        <w:ind w:left="2160" w:hanging="180"/>
      </w:pPr>
    </w:lvl>
    <w:lvl w:ilvl="3" w:tplc="F6FA68DE">
      <w:start w:val="1"/>
      <w:numFmt w:val="decimal"/>
      <w:lvlText w:val="%4."/>
      <w:lvlJc w:val="left"/>
      <w:pPr>
        <w:ind w:left="2880" w:hanging="360"/>
      </w:pPr>
    </w:lvl>
    <w:lvl w:ilvl="4" w:tplc="92D69964">
      <w:start w:val="1"/>
      <w:numFmt w:val="lowerLetter"/>
      <w:lvlText w:val="%5."/>
      <w:lvlJc w:val="left"/>
      <w:pPr>
        <w:ind w:left="3600" w:hanging="360"/>
      </w:pPr>
    </w:lvl>
    <w:lvl w:ilvl="5" w:tplc="40486E9A">
      <w:start w:val="1"/>
      <w:numFmt w:val="lowerRoman"/>
      <w:lvlText w:val="%6."/>
      <w:lvlJc w:val="right"/>
      <w:pPr>
        <w:ind w:left="4320" w:hanging="180"/>
      </w:pPr>
    </w:lvl>
    <w:lvl w:ilvl="6" w:tplc="71D0BC74">
      <w:start w:val="1"/>
      <w:numFmt w:val="decimal"/>
      <w:lvlText w:val="%7."/>
      <w:lvlJc w:val="left"/>
      <w:pPr>
        <w:ind w:left="5040" w:hanging="360"/>
      </w:pPr>
    </w:lvl>
    <w:lvl w:ilvl="7" w:tplc="590EFA76">
      <w:start w:val="1"/>
      <w:numFmt w:val="lowerLetter"/>
      <w:lvlText w:val="%8."/>
      <w:lvlJc w:val="left"/>
      <w:pPr>
        <w:ind w:left="5760" w:hanging="360"/>
      </w:pPr>
    </w:lvl>
    <w:lvl w:ilvl="8" w:tplc="30F44FDC">
      <w:start w:val="1"/>
      <w:numFmt w:val="lowerRoman"/>
      <w:lvlText w:val="%9."/>
      <w:lvlJc w:val="right"/>
      <w:pPr>
        <w:ind w:left="6480" w:hanging="180"/>
      </w:pPr>
    </w:lvl>
  </w:abstractNum>
  <w:abstractNum w:abstractNumId="50" w15:restartNumberingAfterBreak="0">
    <w:nsid w:val="1CF03BB4"/>
    <w:multiLevelType w:val="hybridMultilevel"/>
    <w:tmpl w:val="0BF053B0"/>
    <w:lvl w:ilvl="0" w:tplc="D7544D6C">
      <w:start w:val="1"/>
      <w:numFmt w:val="lowerLetter"/>
      <w:lvlText w:val="%1)"/>
      <w:lvlJc w:val="left"/>
      <w:pPr>
        <w:ind w:left="720" w:hanging="360"/>
      </w:pPr>
    </w:lvl>
    <w:lvl w:ilvl="1" w:tplc="82A8CB3E">
      <w:start w:val="1"/>
      <w:numFmt w:val="lowerLetter"/>
      <w:lvlText w:val="%2."/>
      <w:lvlJc w:val="left"/>
      <w:pPr>
        <w:ind w:left="1440" w:hanging="360"/>
      </w:pPr>
    </w:lvl>
    <w:lvl w:ilvl="2" w:tplc="99A2694E">
      <w:start w:val="1"/>
      <w:numFmt w:val="lowerRoman"/>
      <w:lvlText w:val="%3."/>
      <w:lvlJc w:val="right"/>
      <w:pPr>
        <w:ind w:left="2160" w:hanging="180"/>
      </w:pPr>
    </w:lvl>
    <w:lvl w:ilvl="3" w:tplc="54C204F4">
      <w:start w:val="1"/>
      <w:numFmt w:val="decimal"/>
      <w:lvlText w:val="%4."/>
      <w:lvlJc w:val="left"/>
      <w:pPr>
        <w:ind w:left="2880" w:hanging="360"/>
      </w:pPr>
    </w:lvl>
    <w:lvl w:ilvl="4" w:tplc="449C6FE0">
      <w:start w:val="1"/>
      <w:numFmt w:val="lowerLetter"/>
      <w:lvlText w:val="%5."/>
      <w:lvlJc w:val="left"/>
      <w:pPr>
        <w:ind w:left="3600" w:hanging="360"/>
      </w:pPr>
    </w:lvl>
    <w:lvl w:ilvl="5" w:tplc="5B624A4E">
      <w:start w:val="1"/>
      <w:numFmt w:val="lowerRoman"/>
      <w:lvlText w:val="%6."/>
      <w:lvlJc w:val="right"/>
      <w:pPr>
        <w:ind w:left="4320" w:hanging="180"/>
      </w:pPr>
    </w:lvl>
    <w:lvl w:ilvl="6" w:tplc="EE42058E">
      <w:start w:val="1"/>
      <w:numFmt w:val="decimal"/>
      <w:lvlText w:val="%7."/>
      <w:lvlJc w:val="left"/>
      <w:pPr>
        <w:ind w:left="5040" w:hanging="360"/>
      </w:pPr>
    </w:lvl>
    <w:lvl w:ilvl="7" w:tplc="79041A6C">
      <w:start w:val="1"/>
      <w:numFmt w:val="lowerLetter"/>
      <w:lvlText w:val="%8."/>
      <w:lvlJc w:val="left"/>
      <w:pPr>
        <w:ind w:left="5760" w:hanging="360"/>
      </w:pPr>
    </w:lvl>
    <w:lvl w:ilvl="8" w:tplc="232CCE84">
      <w:start w:val="1"/>
      <w:numFmt w:val="lowerRoman"/>
      <w:lvlText w:val="%9."/>
      <w:lvlJc w:val="right"/>
      <w:pPr>
        <w:ind w:left="6480" w:hanging="180"/>
      </w:pPr>
    </w:lvl>
  </w:abstractNum>
  <w:abstractNum w:abstractNumId="51" w15:restartNumberingAfterBreak="0">
    <w:nsid w:val="1D7DEF55"/>
    <w:multiLevelType w:val="hybridMultilevel"/>
    <w:tmpl w:val="E31AEE88"/>
    <w:lvl w:ilvl="0" w:tplc="7632FCD6">
      <w:start w:val="1"/>
      <w:numFmt w:val="bullet"/>
      <w:lvlText w:val=""/>
      <w:lvlJc w:val="left"/>
      <w:pPr>
        <w:ind w:left="720" w:hanging="360"/>
      </w:pPr>
      <w:rPr>
        <w:rFonts w:ascii="Symbol" w:hAnsi="Symbol" w:hint="default"/>
      </w:rPr>
    </w:lvl>
    <w:lvl w:ilvl="1" w:tplc="3D986DCE">
      <w:start w:val="1"/>
      <w:numFmt w:val="bullet"/>
      <w:lvlText w:val="o"/>
      <w:lvlJc w:val="left"/>
      <w:pPr>
        <w:ind w:left="1440" w:hanging="360"/>
      </w:pPr>
      <w:rPr>
        <w:rFonts w:ascii="Courier New" w:hAnsi="Courier New" w:hint="default"/>
      </w:rPr>
    </w:lvl>
    <w:lvl w:ilvl="2" w:tplc="D8B8A428">
      <w:start w:val="1"/>
      <w:numFmt w:val="bullet"/>
      <w:lvlText w:val=""/>
      <w:lvlJc w:val="left"/>
      <w:pPr>
        <w:ind w:left="2160" w:hanging="360"/>
      </w:pPr>
      <w:rPr>
        <w:rFonts w:ascii="Wingdings" w:hAnsi="Wingdings" w:hint="default"/>
      </w:rPr>
    </w:lvl>
    <w:lvl w:ilvl="3" w:tplc="11F2E456">
      <w:start w:val="1"/>
      <w:numFmt w:val="bullet"/>
      <w:lvlText w:val=""/>
      <w:lvlJc w:val="left"/>
      <w:pPr>
        <w:ind w:left="2880" w:hanging="360"/>
      </w:pPr>
      <w:rPr>
        <w:rFonts w:ascii="Symbol" w:hAnsi="Symbol" w:hint="default"/>
      </w:rPr>
    </w:lvl>
    <w:lvl w:ilvl="4" w:tplc="4CBAD866">
      <w:start w:val="1"/>
      <w:numFmt w:val="bullet"/>
      <w:lvlText w:val="o"/>
      <w:lvlJc w:val="left"/>
      <w:pPr>
        <w:ind w:left="3600" w:hanging="360"/>
      </w:pPr>
      <w:rPr>
        <w:rFonts w:ascii="Courier New" w:hAnsi="Courier New" w:hint="default"/>
      </w:rPr>
    </w:lvl>
    <w:lvl w:ilvl="5" w:tplc="6F3845E8">
      <w:start w:val="1"/>
      <w:numFmt w:val="bullet"/>
      <w:lvlText w:val=""/>
      <w:lvlJc w:val="left"/>
      <w:pPr>
        <w:ind w:left="4320" w:hanging="360"/>
      </w:pPr>
      <w:rPr>
        <w:rFonts w:ascii="Wingdings" w:hAnsi="Wingdings" w:hint="default"/>
      </w:rPr>
    </w:lvl>
    <w:lvl w:ilvl="6" w:tplc="63CAA694">
      <w:start w:val="1"/>
      <w:numFmt w:val="bullet"/>
      <w:lvlText w:val=""/>
      <w:lvlJc w:val="left"/>
      <w:pPr>
        <w:ind w:left="5040" w:hanging="360"/>
      </w:pPr>
      <w:rPr>
        <w:rFonts w:ascii="Symbol" w:hAnsi="Symbol" w:hint="default"/>
      </w:rPr>
    </w:lvl>
    <w:lvl w:ilvl="7" w:tplc="0E263F20">
      <w:start w:val="1"/>
      <w:numFmt w:val="bullet"/>
      <w:lvlText w:val="o"/>
      <w:lvlJc w:val="left"/>
      <w:pPr>
        <w:ind w:left="5760" w:hanging="360"/>
      </w:pPr>
      <w:rPr>
        <w:rFonts w:ascii="Courier New" w:hAnsi="Courier New" w:hint="default"/>
      </w:rPr>
    </w:lvl>
    <w:lvl w:ilvl="8" w:tplc="0FFE0870">
      <w:start w:val="1"/>
      <w:numFmt w:val="bullet"/>
      <w:lvlText w:val=""/>
      <w:lvlJc w:val="left"/>
      <w:pPr>
        <w:ind w:left="6480" w:hanging="360"/>
      </w:pPr>
      <w:rPr>
        <w:rFonts w:ascii="Wingdings" w:hAnsi="Wingdings" w:hint="default"/>
      </w:rPr>
    </w:lvl>
  </w:abstractNum>
  <w:abstractNum w:abstractNumId="52" w15:restartNumberingAfterBreak="0">
    <w:nsid w:val="1E72302B"/>
    <w:multiLevelType w:val="hybridMultilevel"/>
    <w:tmpl w:val="46882838"/>
    <w:lvl w:ilvl="0" w:tplc="305E0EE8">
      <w:start w:val="1"/>
      <w:numFmt w:val="lowerLetter"/>
      <w:lvlText w:val="%1)"/>
      <w:lvlJc w:val="left"/>
      <w:pPr>
        <w:ind w:left="720" w:hanging="360"/>
      </w:pPr>
    </w:lvl>
    <w:lvl w:ilvl="1" w:tplc="39060E20">
      <w:start w:val="1"/>
      <w:numFmt w:val="lowerLetter"/>
      <w:lvlText w:val="%2."/>
      <w:lvlJc w:val="left"/>
      <w:pPr>
        <w:ind w:left="1440" w:hanging="360"/>
      </w:pPr>
    </w:lvl>
    <w:lvl w:ilvl="2" w:tplc="5A32AE74">
      <w:start w:val="1"/>
      <w:numFmt w:val="lowerRoman"/>
      <w:lvlText w:val="%3."/>
      <w:lvlJc w:val="right"/>
      <w:pPr>
        <w:ind w:left="2160" w:hanging="180"/>
      </w:pPr>
    </w:lvl>
    <w:lvl w:ilvl="3" w:tplc="2BE4479C">
      <w:start w:val="1"/>
      <w:numFmt w:val="decimal"/>
      <w:lvlText w:val="%4."/>
      <w:lvlJc w:val="left"/>
      <w:pPr>
        <w:ind w:left="2880" w:hanging="360"/>
      </w:pPr>
    </w:lvl>
    <w:lvl w:ilvl="4" w:tplc="C13EDD8A">
      <w:start w:val="1"/>
      <w:numFmt w:val="lowerLetter"/>
      <w:lvlText w:val="%5."/>
      <w:lvlJc w:val="left"/>
      <w:pPr>
        <w:ind w:left="3600" w:hanging="360"/>
      </w:pPr>
    </w:lvl>
    <w:lvl w:ilvl="5" w:tplc="7AE4E2BC">
      <w:start w:val="1"/>
      <w:numFmt w:val="lowerRoman"/>
      <w:lvlText w:val="%6."/>
      <w:lvlJc w:val="right"/>
      <w:pPr>
        <w:ind w:left="4320" w:hanging="180"/>
      </w:pPr>
    </w:lvl>
    <w:lvl w:ilvl="6" w:tplc="E75A17E4">
      <w:start w:val="1"/>
      <w:numFmt w:val="decimal"/>
      <w:lvlText w:val="%7."/>
      <w:lvlJc w:val="left"/>
      <w:pPr>
        <w:ind w:left="5040" w:hanging="360"/>
      </w:pPr>
    </w:lvl>
    <w:lvl w:ilvl="7" w:tplc="D7F45EA0">
      <w:start w:val="1"/>
      <w:numFmt w:val="lowerLetter"/>
      <w:lvlText w:val="%8."/>
      <w:lvlJc w:val="left"/>
      <w:pPr>
        <w:ind w:left="5760" w:hanging="360"/>
      </w:pPr>
    </w:lvl>
    <w:lvl w:ilvl="8" w:tplc="88BACF8A">
      <w:start w:val="1"/>
      <w:numFmt w:val="lowerRoman"/>
      <w:lvlText w:val="%9."/>
      <w:lvlJc w:val="right"/>
      <w:pPr>
        <w:ind w:left="6480" w:hanging="180"/>
      </w:pPr>
    </w:lvl>
  </w:abstractNum>
  <w:abstractNum w:abstractNumId="53" w15:restartNumberingAfterBreak="0">
    <w:nsid w:val="23ADC09F"/>
    <w:multiLevelType w:val="hybridMultilevel"/>
    <w:tmpl w:val="3C7267F0"/>
    <w:lvl w:ilvl="0" w:tplc="E6B68CDA">
      <w:start w:val="1"/>
      <w:numFmt w:val="lowerLetter"/>
      <w:lvlText w:val="%1)"/>
      <w:lvlJc w:val="left"/>
      <w:pPr>
        <w:ind w:left="720" w:hanging="360"/>
      </w:pPr>
    </w:lvl>
    <w:lvl w:ilvl="1" w:tplc="0AA49276">
      <w:start w:val="1"/>
      <w:numFmt w:val="lowerLetter"/>
      <w:lvlText w:val="%2."/>
      <w:lvlJc w:val="left"/>
      <w:pPr>
        <w:ind w:left="1440" w:hanging="360"/>
      </w:pPr>
    </w:lvl>
    <w:lvl w:ilvl="2" w:tplc="3300D93A">
      <w:start w:val="1"/>
      <w:numFmt w:val="lowerRoman"/>
      <w:lvlText w:val="%3."/>
      <w:lvlJc w:val="right"/>
      <w:pPr>
        <w:ind w:left="2160" w:hanging="180"/>
      </w:pPr>
    </w:lvl>
    <w:lvl w:ilvl="3" w:tplc="1D0E0FD4">
      <w:start w:val="1"/>
      <w:numFmt w:val="decimal"/>
      <w:lvlText w:val="%4."/>
      <w:lvlJc w:val="left"/>
      <w:pPr>
        <w:ind w:left="2880" w:hanging="360"/>
      </w:pPr>
    </w:lvl>
    <w:lvl w:ilvl="4" w:tplc="84A2C2DA">
      <w:start w:val="1"/>
      <w:numFmt w:val="lowerLetter"/>
      <w:lvlText w:val="%5."/>
      <w:lvlJc w:val="left"/>
      <w:pPr>
        <w:ind w:left="3600" w:hanging="360"/>
      </w:pPr>
    </w:lvl>
    <w:lvl w:ilvl="5" w:tplc="D444E060">
      <w:start w:val="1"/>
      <w:numFmt w:val="lowerRoman"/>
      <w:lvlText w:val="%6."/>
      <w:lvlJc w:val="right"/>
      <w:pPr>
        <w:ind w:left="4320" w:hanging="180"/>
      </w:pPr>
    </w:lvl>
    <w:lvl w:ilvl="6" w:tplc="6E784B76">
      <w:start w:val="1"/>
      <w:numFmt w:val="decimal"/>
      <w:lvlText w:val="%7."/>
      <w:lvlJc w:val="left"/>
      <w:pPr>
        <w:ind w:left="5040" w:hanging="360"/>
      </w:pPr>
    </w:lvl>
    <w:lvl w:ilvl="7" w:tplc="7F4645F2">
      <w:start w:val="1"/>
      <w:numFmt w:val="lowerLetter"/>
      <w:lvlText w:val="%8."/>
      <w:lvlJc w:val="left"/>
      <w:pPr>
        <w:ind w:left="5760" w:hanging="360"/>
      </w:pPr>
    </w:lvl>
    <w:lvl w:ilvl="8" w:tplc="B33A643C">
      <w:start w:val="1"/>
      <w:numFmt w:val="lowerRoman"/>
      <w:lvlText w:val="%9."/>
      <w:lvlJc w:val="right"/>
      <w:pPr>
        <w:ind w:left="6480" w:hanging="180"/>
      </w:pPr>
    </w:lvl>
  </w:abstractNum>
  <w:abstractNum w:abstractNumId="54" w15:restartNumberingAfterBreak="0">
    <w:nsid w:val="256FC0A4"/>
    <w:multiLevelType w:val="hybridMultilevel"/>
    <w:tmpl w:val="6AF4B144"/>
    <w:lvl w:ilvl="0" w:tplc="F2F0622E">
      <w:start w:val="1"/>
      <w:numFmt w:val="lowerLetter"/>
      <w:lvlText w:val="%1)"/>
      <w:lvlJc w:val="left"/>
      <w:pPr>
        <w:ind w:left="720" w:hanging="360"/>
      </w:pPr>
    </w:lvl>
    <w:lvl w:ilvl="1" w:tplc="0DCCC212">
      <w:start w:val="1"/>
      <w:numFmt w:val="lowerLetter"/>
      <w:lvlText w:val="%2."/>
      <w:lvlJc w:val="left"/>
      <w:pPr>
        <w:ind w:left="1440" w:hanging="360"/>
      </w:pPr>
    </w:lvl>
    <w:lvl w:ilvl="2" w:tplc="DADA9EF4">
      <w:start w:val="1"/>
      <w:numFmt w:val="lowerRoman"/>
      <w:lvlText w:val="%3."/>
      <w:lvlJc w:val="right"/>
      <w:pPr>
        <w:ind w:left="2160" w:hanging="180"/>
      </w:pPr>
    </w:lvl>
    <w:lvl w:ilvl="3" w:tplc="6C824666">
      <w:start w:val="1"/>
      <w:numFmt w:val="decimal"/>
      <w:lvlText w:val="%4."/>
      <w:lvlJc w:val="left"/>
      <w:pPr>
        <w:ind w:left="2880" w:hanging="360"/>
      </w:pPr>
    </w:lvl>
    <w:lvl w:ilvl="4" w:tplc="3C96999E">
      <w:start w:val="1"/>
      <w:numFmt w:val="lowerLetter"/>
      <w:lvlText w:val="%5."/>
      <w:lvlJc w:val="left"/>
      <w:pPr>
        <w:ind w:left="3600" w:hanging="360"/>
      </w:pPr>
    </w:lvl>
    <w:lvl w:ilvl="5" w:tplc="ECC2684C">
      <w:start w:val="1"/>
      <w:numFmt w:val="lowerRoman"/>
      <w:lvlText w:val="%6."/>
      <w:lvlJc w:val="right"/>
      <w:pPr>
        <w:ind w:left="4320" w:hanging="180"/>
      </w:pPr>
    </w:lvl>
    <w:lvl w:ilvl="6" w:tplc="C7FED14C">
      <w:start w:val="1"/>
      <w:numFmt w:val="decimal"/>
      <w:lvlText w:val="%7."/>
      <w:lvlJc w:val="left"/>
      <w:pPr>
        <w:ind w:left="5040" w:hanging="360"/>
      </w:pPr>
    </w:lvl>
    <w:lvl w:ilvl="7" w:tplc="F57E979C">
      <w:start w:val="1"/>
      <w:numFmt w:val="lowerLetter"/>
      <w:lvlText w:val="%8."/>
      <w:lvlJc w:val="left"/>
      <w:pPr>
        <w:ind w:left="5760" w:hanging="360"/>
      </w:pPr>
    </w:lvl>
    <w:lvl w:ilvl="8" w:tplc="B6AECE3C">
      <w:start w:val="1"/>
      <w:numFmt w:val="lowerRoman"/>
      <w:lvlText w:val="%9."/>
      <w:lvlJc w:val="right"/>
      <w:pPr>
        <w:ind w:left="6480" w:hanging="180"/>
      </w:pPr>
    </w:lvl>
  </w:abstractNum>
  <w:abstractNum w:abstractNumId="55" w15:restartNumberingAfterBreak="0">
    <w:nsid w:val="2612FA79"/>
    <w:multiLevelType w:val="multilevel"/>
    <w:tmpl w:val="9F947C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2653E6AF"/>
    <w:multiLevelType w:val="multilevel"/>
    <w:tmpl w:val="07D4ACB4"/>
    <w:lvl w:ilvl="0">
      <w:start w:val="1"/>
      <w:numFmt w:val="decimal"/>
      <w:lvlText w:val=" %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17C25D"/>
    <w:multiLevelType w:val="hybridMultilevel"/>
    <w:tmpl w:val="197AC054"/>
    <w:lvl w:ilvl="0" w:tplc="F53A7720">
      <w:start w:val="1"/>
      <w:numFmt w:val="lowerLetter"/>
      <w:lvlText w:val="%1)"/>
      <w:lvlJc w:val="left"/>
      <w:pPr>
        <w:ind w:left="720" w:hanging="360"/>
      </w:pPr>
    </w:lvl>
    <w:lvl w:ilvl="1" w:tplc="8ECA54F4">
      <w:start w:val="1"/>
      <w:numFmt w:val="lowerLetter"/>
      <w:lvlText w:val="%2."/>
      <w:lvlJc w:val="left"/>
      <w:pPr>
        <w:ind w:left="1440" w:hanging="360"/>
      </w:pPr>
    </w:lvl>
    <w:lvl w:ilvl="2" w:tplc="8388692C">
      <w:start w:val="1"/>
      <w:numFmt w:val="lowerRoman"/>
      <w:lvlText w:val="%3."/>
      <w:lvlJc w:val="right"/>
      <w:pPr>
        <w:ind w:left="2160" w:hanging="180"/>
      </w:pPr>
    </w:lvl>
    <w:lvl w:ilvl="3" w:tplc="55866734">
      <w:start w:val="1"/>
      <w:numFmt w:val="decimal"/>
      <w:lvlText w:val="%4."/>
      <w:lvlJc w:val="left"/>
      <w:pPr>
        <w:ind w:left="2880" w:hanging="360"/>
      </w:pPr>
    </w:lvl>
    <w:lvl w:ilvl="4" w:tplc="A462CA2A">
      <w:start w:val="1"/>
      <w:numFmt w:val="lowerLetter"/>
      <w:lvlText w:val="%5."/>
      <w:lvlJc w:val="left"/>
      <w:pPr>
        <w:ind w:left="3600" w:hanging="360"/>
      </w:pPr>
    </w:lvl>
    <w:lvl w:ilvl="5" w:tplc="48845AB8">
      <w:start w:val="1"/>
      <w:numFmt w:val="lowerRoman"/>
      <w:lvlText w:val="%6."/>
      <w:lvlJc w:val="right"/>
      <w:pPr>
        <w:ind w:left="4320" w:hanging="180"/>
      </w:pPr>
    </w:lvl>
    <w:lvl w:ilvl="6" w:tplc="B3C4114E">
      <w:start w:val="1"/>
      <w:numFmt w:val="decimal"/>
      <w:lvlText w:val="%7."/>
      <w:lvlJc w:val="left"/>
      <w:pPr>
        <w:ind w:left="5040" w:hanging="360"/>
      </w:pPr>
    </w:lvl>
    <w:lvl w:ilvl="7" w:tplc="654808C8">
      <w:start w:val="1"/>
      <w:numFmt w:val="lowerLetter"/>
      <w:lvlText w:val="%8."/>
      <w:lvlJc w:val="left"/>
      <w:pPr>
        <w:ind w:left="5760" w:hanging="360"/>
      </w:pPr>
    </w:lvl>
    <w:lvl w:ilvl="8" w:tplc="1FBCDBE4">
      <w:start w:val="1"/>
      <w:numFmt w:val="lowerRoman"/>
      <w:lvlText w:val="%9."/>
      <w:lvlJc w:val="right"/>
      <w:pPr>
        <w:ind w:left="6480" w:hanging="180"/>
      </w:pPr>
    </w:lvl>
  </w:abstractNum>
  <w:abstractNum w:abstractNumId="58" w15:restartNumberingAfterBreak="0">
    <w:nsid w:val="27610D8E"/>
    <w:multiLevelType w:val="multilevel"/>
    <w:tmpl w:val="CE02BD0C"/>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29660151"/>
    <w:multiLevelType w:val="hybridMultilevel"/>
    <w:tmpl w:val="4FCCAED4"/>
    <w:lvl w:ilvl="0" w:tplc="88A6DDBC">
      <w:start w:val="1"/>
      <w:numFmt w:val="upperRoman"/>
      <w:lvlText w:val="%1."/>
      <w:lvlJc w:val="left"/>
      <w:pPr>
        <w:ind w:left="720" w:hanging="360"/>
      </w:pPr>
    </w:lvl>
    <w:lvl w:ilvl="1" w:tplc="0E80B718">
      <w:start w:val="1"/>
      <w:numFmt w:val="lowerLetter"/>
      <w:lvlText w:val="%2."/>
      <w:lvlJc w:val="left"/>
      <w:pPr>
        <w:ind w:left="1440" w:hanging="360"/>
      </w:pPr>
    </w:lvl>
    <w:lvl w:ilvl="2" w:tplc="C6A2B1C8">
      <w:start w:val="1"/>
      <w:numFmt w:val="lowerRoman"/>
      <w:lvlText w:val="%3."/>
      <w:lvlJc w:val="right"/>
      <w:pPr>
        <w:ind w:left="2160" w:hanging="180"/>
      </w:pPr>
    </w:lvl>
    <w:lvl w:ilvl="3" w:tplc="F9D27BE0">
      <w:start w:val="1"/>
      <w:numFmt w:val="decimal"/>
      <w:lvlText w:val="%4."/>
      <w:lvlJc w:val="left"/>
      <w:pPr>
        <w:ind w:left="2880" w:hanging="360"/>
      </w:pPr>
    </w:lvl>
    <w:lvl w:ilvl="4" w:tplc="B6AC9130">
      <w:start w:val="1"/>
      <w:numFmt w:val="lowerLetter"/>
      <w:lvlText w:val="%5."/>
      <w:lvlJc w:val="left"/>
      <w:pPr>
        <w:ind w:left="3600" w:hanging="360"/>
      </w:pPr>
    </w:lvl>
    <w:lvl w:ilvl="5" w:tplc="5CC0A392">
      <w:start w:val="1"/>
      <w:numFmt w:val="lowerRoman"/>
      <w:lvlText w:val="%6."/>
      <w:lvlJc w:val="right"/>
      <w:pPr>
        <w:ind w:left="4320" w:hanging="180"/>
      </w:pPr>
    </w:lvl>
    <w:lvl w:ilvl="6" w:tplc="A5F404C8">
      <w:start w:val="1"/>
      <w:numFmt w:val="decimal"/>
      <w:lvlText w:val="%7."/>
      <w:lvlJc w:val="left"/>
      <w:pPr>
        <w:ind w:left="5040" w:hanging="360"/>
      </w:pPr>
    </w:lvl>
    <w:lvl w:ilvl="7" w:tplc="D7E02F6E">
      <w:start w:val="1"/>
      <w:numFmt w:val="lowerLetter"/>
      <w:lvlText w:val="%8."/>
      <w:lvlJc w:val="left"/>
      <w:pPr>
        <w:ind w:left="5760" w:hanging="360"/>
      </w:pPr>
    </w:lvl>
    <w:lvl w:ilvl="8" w:tplc="F24A8436">
      <w:start w:val="1"/>
      <w:numFmt w:val="lowerRoman"/>
      <w:lvlText w:val="%9."/>
      <w:lvlJc w:val="right"/>
      <w:pPr>
        <w:ind w:left="6480" w:hanging="180"/>
      </w:pPr>
    </w:lvl>
  </w:abstractNum>
  <w:abstractNum w:abstractNumId="60" w15:restartNumberingAfterBreak="0">
    <w:nsid w:val="2B16427C"/>
    <w:multiLevelType w:val="hybridMultilevel"/>
    <w:tmpl w:val="0F26AADC"/>
    <w:lvl w:ilvl="0" w:tplc="490EFC60">
      <w:start w:val="1"/>
      <w:numFmt w:val="bullet"/>
      <w:lvlText w:val=""/>
      <w:lvlJc w:val="left"/>
      <w:pPr>
        <w:ind w:left="720" w:hanging="360"/>
      </w:pPr>
      <w:rPr>
        <w:rFonts w:ascii="Symbol" w:hAnsi="Symbol" w:hint="default"/>
      </w:rPr>
    </w:lvl>
    <w:lvl w:ilvl="1" w:tplc="A2E0DBD6">
      <w:start w:val="1"/>
      <w:numFmt w:val="bullet"/>
      <w:lvlText w:val="o"/>
      <w:lvlJc w:val="left"/>
      <w:pPr>
        <w:ind w:left="1440" w:hanging="360"/>
      </w:pPr>
      <w:rPr>
        <w:rFonts w:ascii="Courier New" w:hAnsi="Courier New" w:hint="default"/>
      </w:rPr>
    </w:lvl>
    <w:lvl w:ilvl="2" w:tplc="24681448">
      <w:start w:val="1"/>
      <w:numFmt w:val="bullet"/>
      <w:lvlText w:val=""/>
      <w:lvlJc w:val="left"/>
      <w:pPr>
        <w:ind w:left="2160" w:hanging="360"/>
      </w:pPr>
      <w:rPr>
        <w:rFonts w:ascii="Wingdings" w:hAnsi="Wingdings" w:hint="default"/>
      </w:rPr>
    </w:lvl>
    <w:lvl w:ilvl="3" w:tplc="6144009C">
      <w:start w:val="1"/>
      <w:numFmt w:val="bullet"/>
      <w:lvlText w:val=""/>
      <w:lvlJc w:val="left"/>
      <w:pPr>
        <w:ind w:left="2880" w:hanging="360"/>
      </w:pPr>
      <w:rPr>
        <w:rFonts w:ascii="Symbol" w:hAnsi="Symbol" w:hint="default"/>
      </w:rPr>
    </w:lvl>
    <w:lvl w:ilvl="4" w:tplc="990A8178">
      <w:start w:val="1"/>
      <w:numFmt w:val="bullet"/>
      <w:lvlText w:val="o"/>
      <w:lvlJc w:val="left"/>
      <w:pPr>
        <w:ind w:left="3600" w:hanging="360"/>
      </w:pPr>
      <w:rPr>
        <w:rFonts w:ascii="Courier New" w:hAnsi="Courier New" w:hint="default"/>
      </w:rPr>
    </w:lvl>
    <w:lvl w:ilvl="5" w:tplc="45C4FB38">
      <w:start w:val="1"/>
      <w:numFmt w:val="bullet"/>
      <w:lvlText w:val=""/>
      <w:lvlJc w:val="left"/>
      <w:pPr>
        <w:ind w:left="4320" w:hanging="360"/>
      </w:pPr>
      <w:rPr>
        <w:rFonts w:ascii="Wingdings" w:hAnsi="Wingdings" w:hint="default"/>
      </w:rPr>
    </w:lvl>
    <w:lvl w:ilvl="6" w:tplc="52829CCE">
      <w:start w:val="1"/>
      <w:numFmt w:val="bullet"/>
      <w:lvlText w:val=""/>
      <w:lvlJc w:val="left"/>
      <w:pPr>
        <w:ind w:left="5040" w:hanging="360"/>
      </w:pPr>
      <w:rPr>
        <w:rFonts w:ascii="Symbol" w:hAnsi="Symbol" w:hint="default"/>
      </w:rPr>
    </w:lvl>
    <w:lvl w:ilvl="7" w:tplc="2A429D90">
      <w:start w:val="1"/>
      <w:numFmt w:val="bullet"/>
      <w:lvlText w:val="o"/>
      <w:lvlJc w:val="left"/>
      <w:pPr>
        <w:ind w:left="5760" w:hanging="360"/>
      </w:pPr>
      <w:rPr>
        <w:rFonts w:ascii="Courier New" w:hAnsi="Courier New" w:hint="default"/>
      </w:rPr>
    </w:lvl>
    <w:lvl w:ilvl="8" w:tplc="297A9410">
      <w:start w:val="1"/>
      <w:numFmt w:val="bullet"/>
      <w:lvlText w:val=""/>
      <w:lvlJc w:val="left"/>
      <w:pPr>
        <w:ind w:left="6480" w:hanging="360"/>
      </w:pPr>
      <w:rPr>
        <w:rFonts w:ascii="Wingdings" w:hAnsi="Wingdings" w:hint="default"/>
      </w:rPr>
    </w:lvl>
  </w:abstractNum>
  <w:abstractNum w:abstractNumId="61" w15:restartNumberingAfterBreak="0">
    <w:nsid w:val="2EC20E1F"/>
    <w:multiLevelType w:val="hybridMultilevel"/>
    <w:tmpl w:val="9A345380"/>
    <w:lvl w:ilvl="0" w:tplc="DC8C6F7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31E3CF71"/>
    <w:multiLevelType w:val="hybridMultilevel"/>
    <w:tmpl w:val="D63A1C6E"/>
    <w:lvl w:ilvl="0" w:tplc="1A58E688">
      <w:start w:val="1"/>
      <w:numFmt w:val="decimal"/>
      <w:lvlText w:val="%1)"/>
      <w:lvlJc w:val="left"/>
      <w:pPr>
        <w:ind w:left="720" w:hanging="360"/>
      </w:pPr>
    </w:lvl>
    <w:lvl w:ilvl="1" w:tplc="85FC9760">
      <w:start w:val="1"/>
      <w:numFmt w:val="lowerLetter"/>
      <w:lvlText w:val="%2."/>
      <w:lvlJc w:val="left"/>
      <w:pPr>
        <w:ind w:left="1440" w:hanging="360"/>
      </w:pPr>
    </w:lvl>
    <w:lvl w:ilvl="2" w:tplc="C620771C">
      <w:start w:val="1"/>
      <w:numFmt w:val="lowerRoman"/>
      <w:lvlText w:val="%3."/>
      <w:lvlJc w:val="right"/>
      <w:pPr>
        <w:ind w:left="2160" w:hanging="180"/>
      </w:pPr>
    </w:lvl>
    <w:lvl w:ilvl="3" w:tplc="0AF6C938">
      <w:start w:val="1"/>
      <w:numFmt w:val="decimal"/>
      <w:lvlText w:val="%4."/>
      <w:lvlJc w:val="left"/>
      <w:pPr>
        <w:ind w:left="2880" w:hanging="360"/>
      </w:pPr>
    </w:lvl>
    <w:lvl w:ilvl="4" w:tplc="F668B710">
      <w:start w:val="1"/>
      <w:numFmt w:val="lowerLetter"/>
      <w:lvlText w:val="%5."/>
      <w:lvlJc w:val="left"/>
      <w:pPr>
        <w:ind w:left="3600" w:hanging="360"/>
      </w:pPr>
    </w:lvl>
    <w:lvl w:ilvl="5" w:tplc="8A9AA95C">
      <w:start w:val="1"/>
      <w:numFmt w:val="lowerRoman"/>
      <w:lvlText w:val="%6."/>
      <w:lvlJc w:val="right"/>
      <w:pPr>
        <w:ind w:left="4320" w:hanging="180"/>
      </w:pPr>
    </w:lvl>
    <w:lvl w:ilvl="6" w:tplc="D35E36FE">
      <w:start w:val="1"/>
      <w:numFmt w:val="decimal"/>
      <w:lvlText w:val="%7."/>
      <w:lvlJc w:val="left"/>
      <w:pPr>
        <w:ind w:left="5040" w:hanging="360"/>
      </w:pPr>
    </w:lvl>
    <w:lvl w:ilvl="7" w:tplc="3DEE38F6">
      <w:start w:val="1"/>
      <w:numFmt w:val="lowerLetter"/>
      <w:lvlText w:val="%8."/>
      <w:lvlJc w:val="left"/>
      <w:pPr>
        <w:ind w:left="5760" w:hanging="360"/>
      </w:pPr>
    </w:lvl>
    <w:lvl w:ilvl="8" w:tplc="A21C73C2">
      <w:start w:val="1"/>
      <w:numFmt w:val="lowerRoman"/>
      <w:lvlText w:val="%9."/>
      <w:lvlJc w:val="right"/>
      <w:pPr>
        <w:ind w:left="6480" w:hanging="180"/>
      </w:pPr>
    </w:lvl>
  </w:abstractNum>
  <w:abstractNum w:abstractNumId="63" w15:restartNumberingAfterBreak="0">
    <w:nsid w:val="35B4549A"/>
    <w:multiLevelType w:val="multilevel"/>
    <w:tmpl w:val="45DC9FF0"/>
    <w:lvl w:ilvl="0">
      <w:start w:val="1"/>
      <w:numFmt w:val="decimal"/>
      <w:lvlText w:val=" %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968C29D"/>
    <w:multiLevelType w:val="hybridMultilevel"/>
    <w:tmpl w:val="3F10C934"/>
    <w:lvl w:ilvl="0" w:tplc="83E0C18E">
      <w:start w:val="1"/>
      <w:numFmt w:val="lowerLetter"/>
      <w:lvlText w:val="%1)"/>
      <w:lvlJc w:val="left"/>
      <w:pPr>
        <w:ind w:left="720" w:hanging="360"/>
      </w:pPr>
    </w:lvl>
    <w:lvl w:ilvl="1" w:tplc="EAF68758">
      <w:start w:val="1"/>
      <w:numFmt w:val="lowerLetter"/>
      <w:lvlText w:val="%2."/>
      <w:lvlJc w:val="left"/>
      <w:pPr>
        <w:ind w:left="1440" w:hanging="360"/>
      </w:pPr>
    </w:lvl>
    <w:lvl w:ilvl="2" w:tplc="B04C0328">
      <w:start w:val="1"/>
      <w:numFmt w:val="lowerRoman"/>
      <w:lvlText w:val="%3."/>
      <w:lvlJc w:val="right"/>
      <w:pPr>
        <w:ind w:left="2160" w:hanging="180"/>
      </w:pPr>
    </w:lvl>
    <w:lvl w:ilvl="3" w:tplc="6A6063C8">
      <w:start w:val="1"/>
      <w:numFmt w:val="decimal"/>
      <w:lvlText w:val="%4."/>
      <w:lvlJc w:val="left"/>
      <w:pPr>
        <w:ind w:left="2880" w:hanging="360"/>
      </w:pPr>
    </w:lvl>
    <w:lvl w:ilvl="4" w:tplc="6D5E281C">
      <w:start w:val="1"/>
      <w:numFmt w:val="lowerLetter"/>
      <w:lvlText w:val="%5."/>
      <w:lvlJc w:val="left"/>
      <w:pPr>
        <w:ind w:left="3600" w:hanging="360"/>
      </w:pPr>
    </w:lvl>
    <w:lvl w:ilvl="5" w:tplc="12A836B0">
      <w:start w:val="1"/>
      <w:numFmt w:val="lowerRoman"/>
      <w:lvlText w:val="%6."/>
      <w:lvlJc w:val="right"/>
      <w:pPr>
        <w:ind w:left="4320" w:hanging="180"/>
      </w:pPr>
    </w:lvl>
    <w:lvl w:ilvl="6" w:tplc="58B0F130">
      <w:start w:val="1"/>
      <w:numFmt w:val="decimal"/>
      <w:lvlText w:val="%7."/>
      <w:lvlJc w:val="left"/>
      <w:pPr>
        <w:ind w:left="5040" w:hanging="360"/>
      </w:pPr>
    </w:lvl>
    <w:lvl w:ilvl="7" w:tplc="49F4789A">
      <w:start w:val="1"/>
      <w:numFmt w:val="lowerLetter"/>
      <w:lvlText w:val="%8."/>
      <w:lvlJc w:val="left"/>
      <w:pPr>
        <w:ind w:left="5760" w:hanging="360"/>
      </w:pPr>
    </w:lvl>
    <w:lvl w:ilvl="8" w:tplc="4F2CA6E6">
      <w:start w:val="1"/>
      <w:numFmt w:val="lowerRoman"/>
      <w:lvlText w:val="%9."/>
      <w:lvlJc w:val="right"/>
      <w:pPr>
        <w:ind w:left="6480" w:hanging="180"/>
      </w:pPr>
    </w:lvl>
  </w:abstractNum>
  <w:abstractNum w:abstractNumId="65" w15:restartNumberingAfterBreak="0">
    <w:nsid w:val="3979F671"/>
    <w:multiLevelType w:val="hybridMultilevel"/>
    <w:tmpl w:val="0470B626"/>
    <w:lvl w:ilvl="0" w:tplc="87F06A9E">
      <w:start w:val="1"/>
      <w:numFmt w:val="lowerLetter"/>
      <w:lvlText w:val="%1)"/>
      <w:lvlJc w:val="left"/>
      <w:pPr>
        <w:ind w:left="720" w:hanging="360"/>
      </w:pPr>
    </w:lvl>
    <w:lvl w:ilvl="1" w:tplc="C3D0AC12">
      <w:start w:val="1"/>
      <w:numFmt w:val="lowerLetter"/>
      <w:lvlText w:val="%2."/>
      <w:lvlJc w:val="left"/>
      <w:pPr>
        <w:ind w:left="1440" w:hanging="360"/>
      </w:pPr>
    </w:lvl>
    <w:lvl w:ilvl="2" w:tplc="A21A64F8">
      <w:start w:val="1"/>
      <w:numFmt w:val="lowerRoman"/>
      <w:lvlText w:val="%3."/>
      <w:lvlJc w:val="right"/>
      <w:pPr>
        <w:ind w:left="2160" w:hanging="180"/>
      </w:pPr>
    </w:lvl>
    <w:lvl w:ilvl="3" w:tplc="D6CE2490">
      <w:start w:val="1"/>
      <w:numFmt w:val="decimal"/>
      <w:lvlText w:val="%4."/>
      <w:lvlJc w:val="left"/>
      <w:pPr>
        <w:ind w:left="2880" w:hanging="360"/>
      </w:pPr>
    </w:lvl>
    <w:lvl w:ilvl="4" w:tplc="34226154">
      <w:start w:val="1"/>
      <w:numFmt w:val="lowerLetter"/>
      <w:lvlText w:val="%5."/>
      <w:lvlJc w:val="left"/>
      <w:pPr>
        <w:ind w:left="3600" w:hanging="360"/>
      </w:pPr>
    </w:lvl>
    <w:lvl w:ilvl="5" w:tplc="518E1C60">
      <w:start w:val="1"/>
      <w:numFmt w:val="lowerRoman"/>
      <w:lvlText w:val="%6."/>
      <w:lvlJc w:val="right"/>
      <w:pPr>
        <w:ind w:left="4320" w:hanging="180"/>
      </w:pPr>
    </w:lvl>
    <w:lvl w:ilvl="6" w:tplc="DA78BDC4">
      <w:start w:val="1"/>
      <w:numFmt w:val="decimal"/>
      <w:lvlText w:val="%7."/>
      <w:lvlJc w:val="left"/>
      <w:pPr>
        <w:ind w:left="5040" w:hanging="360"/>
      </w:pPr>
    </w:lvl>
    <w:lvl w:ilvl="7" w:tplc="81506E9A">
      <w:start w:val="1"/>
      <w:numFmt w:val="lowerLetter"/>
      <w:lvlText w:val="%8."/>
      <w:lvlJc w:val="left"/>
      <w:pPr>
        <w:ind w:left="5760" w:hanging="360"/>
      </w:pPr>
    </w:lvl>
    <w:lvl w:ilvl="8" w:tplc="701C7DF0">
      <w:start w:val="1"/>
      <w:numFmt w:val="lowerRoman"/>
      <w:lvlText w:val="%9."/>
      <w:lvlJc w:val="right"/>
      <w:pPr>
        <w:ind w:left="6480" w:hanging="180"/>
      </w:pPr>
    </w:lvl>
  </w:abstractNum>
  <w:abstractNum w:abstractNumId="66" w15:restartNumberingAfterBreak="0">
    <w:nsid w:val="3A5D6960"/>
    <w:multiLevelType w:val="hybridMultilevel"/>
    <w:tmpl w:val="D2EAFAFA"/>
    <w:lvl w:ilvl="0" w:tplc="0772DC94">
      <w:start w:val="1"/>
      <w:numFmt w:val="decimal"/>
      <w:lvlText w:val="%1."/>
      <w:lvlJc w:val="left"/>
      <w:pPr>
        <w:ind w:left="720" w:hanging="360"/>
      </w:pPr>
    </w:lvl>
    <w:lvl w:ilvl="1" w:tplc="DC8C6F7C">
      <w:start w:val="1"/>
      <w:numFmt w:val="lowerLetter"/>
      <w:lvlText w:val="%2."/>
      <w:lvlJc w:val="left"/>
      <w:pPr>
        <w:ind w:left="1440" w:hanging="360"/>
      </w:pPr>
    </w:lvl>
    <w:lvl w:ilvl="2" w:tplc="88581D86">
      <w:start w:val="1"/>
      <w:numFmt w:val="lowerLetter"/>
      <w:lvlText w:val="%3."/>
      <w:lvlJc w:val="left"/>
      <w:pPr>
        <w:ind w:left="2160" w:hanging="180"/>
      </w:pPr>
    </w:lvl>
    <w:lvl w:ilvl="3" w:tplc="F0405B54">
      <w:start w:val="1"/>
      <w:numFmt w:val="decimal"/>
      <w:lvlText w:val="%4."/>
      <w:lvlJc w:val="left"/>
      <w:pPr>
        <w:ind w:left="2880" w:hanging="360"/>
      </w:pPr>
    </w:lvl>
    <w:lvl w:ilvl="4" w:tplc="12FE097C">
      <w:start w:val="1"/>
      <w:numFmt w:val="lowerLetter"/>
      <w:lvlText w:val="%5."/>
      <w:lvlJc w:val="left"/>
      <w:pPr>
        <w:ind w:left="3600" w:hanging="360"/>
      </w:pPr>
    </w:lvl>
    <w:lvl w:ilvl="5" w:tplc="5AD062DE">
      <w:start w:val="1"/>
      <w:numFmt w:val="lowerRoman"/>
      <w:lvlText w:val="%6."/>
      <w:lvlJc w:val="right"/>
      <w:pPr>
        <w:ind w:left="4320" w:hanging="180"/>
      </w:pPr>
    </w:lvl>
    <w:lvl w:ilvl="6" w:tplc="4DD0AC42">
      <w:start w:val="1"/>
      <w:numFmt w:val="decimal"/>
      <w:lvlText w:val="%7."/>
      <w:lvlJc w:val="left"/>
      <w:pPr>
        <w:ind w:left="5040" w:hanging="360"/>
      </w:pPr>
    </w:lvl>
    <w:lvl w:ilvl="7" w:tplc="EB0A63DC">
      <w:start w:val="1"/>
      <w:numFmt w:val="lowerLetter"/>
      <w:lvlText w:val="%8."/>
      <w:lvlJc w:val="left"/>
      <w:pPr>
        <w:ind w:left="5760" w:hanging="360"/>
      </w:pPr>
    </w:lvl>
    <w:lvl w:ilvl="8" w:tplc="8F2E44FC">
      <w:start w:val="1"/>
      <w:numFmt w:val="lowerRoman"/>
      <w:lvlText w:val="%9."/>
      <w:lvlJc w:val="right"/>
      <w:pPr>
        <w:ind w:left="6480" w:hanging="180"/>
      </w:pPr>
    </w:lvl>
  </w:abstractNum>
  <w:abstractNum w:abstractNumId="67" w15:restartNumberingAfterBreak="0">
    <w:nsid w:val="3BEBBF6F"/>
    <w:multiLevelType w:val="multilevel"/>
    <w:tmpl w:val="E042CF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8" w15:restartNumberingAfterBreak="0">
    <w:nsid w:val="3D854F83"/>
    <w:multiLevelType w:val="hybridMultilevel"/>
    <w:tmpl w:val="52EA664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41BBCC2D"/>
    <w:multiLevelType w:val="hybridMultilevel"/>
    <w:tmpl w:val="804E9F6C"/>
    <w:lvl w:ilvl="0" w:tplc="7992627C">
      <w:start w:val="1"/>
      <w:numFmt w:val="lowerLetter"/>
      <w:lvlText w:val="%1)"/>
      <w:lvlJc w:val="left"/>
      <w:pPr>
        <w:ind w:left="720" w:hanging="360"/>
      </w:pPr>
    </w:lvl>
    <w:lvl w:ilvl="1" w:tplc="BD12FFB2">
      <w:start w:val="1"/>
      <w:numFmt w:val="lowerLetter"/>
      <w:lvlText w:val="%2."/>
      <w:lvlJc w:val="left"/>
      <w:pPr>
        <w:ind w:left="1440" w:hanging="360"/>
      </w:pPr>
    </w:lvl>
    <w:lvl w:ilvl="2" w:tplc="185A8ECC">
      <w:start w:val="1"/>
      <w:numFmt w:val="lowerRoman"/>
      <w:lvlText w:val="%3."/>
      <w:lvlJc w:val="right"/>
      <w:pPr>
        <w:ind w:left="2160" w:hanging="180"/>
      </w:pPr>
    </w:lvl>
    <w:lvl w:ilvl="3" w:tplc="9DB80F26">
      <w:start w:val="1"/>
      <w:numFmt w:val="decimal"/>
      <w:lvlText w:val="%4."/>
      <w:lvlJc w:val="left"/>
      <w:pPr>
        <w:ind w:left="2880" w:hanging="360"/>
      </w:pPr>
    </w:lvl>
    <w:lvl w:ilvl="4" w:tplc="6DB63B00">
      <w:start w:val="1"/>
      <w:numFmt w:val="lowerLetter"/>
      <w:lvlText w:val="%5."/>
      <w:lvlJc w:val="left"/>
      <w:pPr>
        <w:ind w:left="3600" w:hanging="360"/>
      </w:pPr>
    </w:lvl>
    <w:lvl w:ilvl="5" w:tplc="D848C8AA">
      <w:start w:val="1"/>
      <w:numFmt w:val="lowerRoman"/>
      <w:lvlText w:val="%6."/>
      <w:lvlJc w:val="right"/>
      <w:pPr>
        <w:ind w:left="4320" w:hanging="180"/>
      </w:pPr>
    </w:lvl>
    <w:lvl w:ilvl="6" w:tplc="9F7CF27E">
      <w:start w:val="1"/>
      <w:numFmt w:val="decimal"/>
      <w:lvlText w:val="%7."/>
      <w:lvlJc w:val="left"/>
      <w:pPr>
        <w:ind w:left="5040" w:hanging="360"/>
      </w:pPr>
    </w:lvl>
    <w:lvl w:ilvl="7" w:tplc="5C6E7F40">
      <w:start w:val="1"/>
      <w:numFmt w:val="lowerLetter"/>
      <w:lvlText w:val="%8."/>
      <w:lvlJc w:val="left"/>
      <w:pPr>
        <w:ind w:left="5760" w:hanging="360"/>
      </w:pPr>
    </w:lvl>
    <w:lvl w:ilvl="8" w:tplc="368E4DB2">
      <w:start w:val="1"/>
      <w:numFmt w:val="lowerRoman"/>
      <w:lvlText w:val="%9."/>
      <w:lvlJc w:val="right"/>
      <w:pPr>
        <w:ind w:left="6480" w:hanging="180"/>
      </w:pPr>
    </w:lvl>
  </w:abstractNum>
  <w:abstractNum w:abstractNumId="70" w15:restartNumberingAfterBreak="0">
    <w:nsid w:val="44A8DBC6"/>
    <w:multiLevelType w:val="hybridMultilevel"/>
    <w:tmpl w:val="45FE9118"/>
    <w:lvl w:ilvl="0" w:tplc="E9ECAA92">
      <w:start w:val="1"/>
      <w:numFmt w:val="decimal"/>
      <w:lvlText w:val="%1."/>
      <w:lvlJc w:val="left"/>
      <w:pPr>
        <w:ind w:left="720" w:hanging="360"/>
      </w:pPr>
    </w:lvl>
    <w:lvl w:ilvl="1" w:tplc="374AA474">
      <w:start w:val="1"/>
      <w:numFmt w:val="lowerLetter"/>
      <w:lvlText w:val="%2."/>
      <w:lvlJc w:val="left"/>
      <w:pPr>
        <w:ind w:left="1440" w:hanging="360"/>
      </w:pPr>
    </w:lvl>
    <w:lvl w:ilvl="2" w:tplc="6A9EC1DE">
      <w:start w:val="1"/>
      <w:numFmt w:val="lowerRoman"/>
      <w:lvlText w:val="%3."/>
      <w:lvlJc w:val="right"/>
      <w:pPr>
        <w:ind w:left="2160" w:hanging="180"/>
      </w:pPr>
    </w:lvl>
    <w:lvl w:ilvl="3" w:tplc="F2E86A38">
      <w:start w:val="1"/>
      <w:numFmt w:val="decimal"/>
      <w:lvlText w:val="%4."/>
      <w:lvlJc w:val="left"/>
      <w:pPr>
        <w:ind w:left="2880" w:hanging="360"/>
      </w:pPr>
    </w:lvl>
    <w:lvl w:ilvl="4" w:tplc="3E1AFDFA">
      <w:start w:val="1"/>
      <w:numFmt w:val="lowerLetter"/>
      <w:lvlText w:val="%5."/>
      <w:lvlJc w:val="left"/>
      <w:pPr>
        <w:ind w:left="3600" w:hanging="360"/>
      </w:pPr>
    </w:lvl>
    <w:lvl w:ilvl="5" w:tplc="04D4BB3E">
      <w:start w:val="1"/>
      <w:numFmt w:val="lowerRoman"/>
      <w:lvlText w:val="%6."/>
      <w:lvlJc w:val="right"/>
      <w:pPr>
        <w:ind w:left="4320" w:hanging="180"/>
      </w:pPr>
    </w:lvl>
    <w:lvl w:ilvl="6" w:tplc="B6489EC0">
      <w:start w:val="1"/>
      <w:numFmt w:val="decimal"/>
      <w:lvlText w:val="%7."/>
      <w:lvlJc w:val="left"/>
      <w:pPr>
        <w:ind w:left="5040" w:hanging="360"/>
      </w:pPr>
    </w:lvl>
    <w:lvl w:ilvl="7" w:tplc="C478B81E">
      <w:start w:val="1"/>
      <w:numFmt w:val="lowerLetter"/>
      <w:lvlText w:val="%8."/>
      <w:lvlJc w:val="left"/>
      <w:pPr>
        <w:ind w:left="5760" w:hanging="360"/>
      </w:pPr>
    </w:lvl>
    <w:lvl w:ilvl="8" w:tplc="C80E3CE8">
      <w:start w:val="1"/>
      <w:numFmt w:val="lowerRoman"/>
      <w:lvlText w:val="%9."/>
      <w:lvlJc w:val="right"/>
      <w:pPr>
        <w:ind w:left="6480" w:hanging="180"/>
      </w:pPr>
    </w:lvl>
  </w:abstractNum>
  <w:abstractNum w:abstractNumId="71" w15:restartNumberingAfterBreak="0">
    <w:nsid w:val="45F48C31"/>
    <w:multiLevelType w:val="hybridMultilevel"/>
    <w:tmpl w:val="D9867DEA"/>
    <w:lvl w:ilvl="0" w:tplc="15DCF9B8">
      <w:start w:val="1"/>
      <w:numFmt w:val="bullet"/>
      <w:lvlText w:val=""/>
      <w:lvlJc w:val="left"/>
      <w:pPr>
        <w:ind w:left="720" w:hanging="360"/>
      </w:pPr>
      <w:rPr>
        <w:rFonts w:ascii="Symbol" w:hAnsi="Symbol" w:hint="default"/>
      </w:rPr>
    </w:lvl>
    <w:lvl w:ilvl="1" w:tplc="B4082E34">
      <w:start w:val="1"/>
      <w:numFmt w:val="bullet"/>
      <w:lvlText w:val="o"/>
      <w:lvlJc w:val="left"/>
      <w:pPr>
        <w:ind w:left="1440" w:hanging="360"/>
      </w:pPr>
      <w:rPr>
        <w:rFonts w:ascii="Courier New" w:hAnsi="Courier New" w:hint="default"/>
      </w:rPr>
    </w:lvl>
    <w:lvl w:ilvl="2" w:tplc="044888B2">
      <w:start w:val="1"/>
      <w:numFmt w:val="bullet"/>
      <w:lvlText w:val=""/>
      <w:lvlJc w:val="left"/>
      <w:pPr>
        <w:ind w:left="2160" w:hanging="360"/>
      </w:pPr>
      <w:rPr>
        <w:rFonts w:ascii="Wingdings" w:hAnsi="Wingdings" w:hint="default"/>
      </w:rPr>
    </w:lvl>
    <w:lvl w:ilvl="3" w:tplc="97F881F4">
      <w:start w:val="1"/>
      <w:numFmt w:val="bullet"/>
      <w:lvlText w:val=""/>
      <w:lvlJc w:val="left"/>
      <w:pPr>
        <w:ind w:left="2880" w:hanging="360"/>
      </w:pPr>
      <w:rPr>
        <w:rFonts w:ascii="Symbol" w:hAnsi="Symbol" w:hint="default"/>
      </w:rPr>
    </w:lvl>
    <w:lvl w:ilvl="4" w:tplc="D974EEE2">
      <w:start w:val="1"/>
      <w:numFmt w:val="bullet"/>
      <w:lvlText w:val="o"/>
      <w:lvlJc w:val="left"/>
      <w:pPr>
        <w:ind w:left="3600" w:hanging="360"/>
      </w:pPr>
      <w:rPr>
        <w:rFonts w:ascii="Courier New" w:hAnsi="Courier New" w:hint="default"/>
      </w:rPr>
    </w:lvl>
    <w:lvl w:ilvl="5" w:tplc="E87462C2">
      <w:start w:val="1"/>
      <w:numFmt w:val="bullet"/>
      <w:lvlText w:val=""/>
      <w:lvlJc w:val="left"/>
      <w:pPr>
        <w:ind w:left="4320" w:hanging="360"/>
      </w:pPr>
      <w:rPr>
        <w:rFonts w:ascii="Wingdings" w:hAnsi="Wingdings" w:hint="default"/>
      </w:rPr>
    </w:lvl>
    <w:lvl w:ilvl="6" w:tplc="1D9EAA6C">
      <w:start w:val="1"/>
      <w:numFmt w:val="bullet"/>
      <w:lvlText w:val=""/>
      <w:lvlJc w:val="left"/>
      <w:pPr>
        <w:ind w:left="5040" w:hanging="360"/>
      </w:pPr>
      <w:rPr>
        <w:rFonts w:ascii="Symbol" w:hAnsi="Symbol" w:hint="default"/>
      </w:rPr>
    </w:lvl>
    <w:lvl w:ilvl="7" w:tplc="90AEEFEE">
      <w:start w:val="1"/>
      <w:numFmt w:val="bullet"/>
      <w:lvlText w:val="o"/>
      <w:lvlJc w:val="left"/>
      <w:pPr>
        <w:ind w:left="5760" w:hanging="360"/>
      </w:pPr>
      <w:rPr>
        <w:rFonts w:ascii="Courier New" w:hAnsi="Courier New" w:hint="default"/>
      </w:rPr>
    </w:lvl>
    <w:lvl w:ilvl="8" w:tplc="2DCE9E1A">
      <w:start w:val="1"/>
      <w:numFmt w:val="bullet"/>
      <w:lvlText w:val=""/>
      <w:lvlJc w:val="left"/>
      <w:pPr>
        <w:ind w:left="6480" w:hanging="360"/>
      </w:pPr>
      <w:rPr>
        <w:rFonts w:ascii="Wingdings" w:hAnsi="Wingdings" w:hint="default"/>
      </w:rPr>
    </w:lvl>
  </w:abstractNum>
  <w:abstractNum w:abstractNumId="72" w15:restartNumberingAfterBreak="0">
    <w:nsid w:val="498D7364"/>
    <w:multiLevelType w:val="hybridMultilevel"/>
    <w:tmpl w:val="10B8DD52"/>
    <w:lvl w:ilvl="0" w:tplc="17A6C258">
      <w:start w:val="1"/>
      <w:numFmt w:val="decimal"/>
      <w:lvlText w:val="%1)"/>
      <w:lvlJc w:val="left"/>
      <w:pPr>
        <w:ind w:left="720" w:hanging="360"/>
      </w:pPr>
    </w:lvl>
    <w:lvl w:ilvl="1" w:tplc="428A1E62">
      <w:start w:val="1"/>
      <w:numFmt w:val="lowerLetter"/>
      <w:lvlText w:val="%2."/>
      <w:lvlJc w:val="left"/>
      <w:pPr>
        <w:ind w:left="1440" w:hanging="360"/>
      </w:pPr>
    </w:lvl>
    <w:lvl w:ilvl="2" w:tplc="2012DA86">
      <w:start w:val="1"/>
      <w:numFmt w:val="lowerRoman"/>
      <w:lvlText w:val="%3."/>
      <w:lvlJc w:val="right"/>
      <w:pPr>
        <w:ind w:left="2160" w:hanging="180"/>
      </w:pPr>
    </w:lvl>
    <w:lvl w:ilvl="3" w:tplc="BFB4EE94">
      <w:start w:val="1"/>
      <w:numFmt w:val="decimal"/>
      <w:lvlText w:val="%4."/>
      <w:lvlJc w:val="left"/>
      <w:pPr>
        <w:ind w:left="2880" w:hanging="360"/>
      </w:pPr>
    </w:lvl>
    <w:lvl w:ilvl="4" w:tplc="500AF76A">
      <w:start w:val="1"/>
      <w:numFmt w:val="lowerLetter"/>
      <w:lvlText w:val="%5."/>
      <w:lvlJc w:val="left"/>
      <w:pPr>
        <w:ind w:left="3600" w:hanging="360"/>
      </w:pPr>
    </w:lvl>
    <w:lvl w:ilvl="5" w:tplc="573AAC32">
      <w:start w:val="1"/>
      <w:numFmt w:val="lowerRoman"/>
      <w:lvlText w:val="%6."/>
      <w:lvlJc w:val="right"/>
      <w:pPr>
        <w:ind w:left="4320" w:hanging="180"/>
      </w:pPr>
    </w:lvl>
    <w:lvl w:ilvl="6" w:tplc="7924D0F8">
      <w:start w:val="1"/>
      <w:numFmt w:val="decimal"/>
      <w:lvlText w:val="%7."/>
      <w:lvlJc w:val="left"/>
      <w:pPr>
        <w:ind w:left="5040" w:hanging="360"/>
      </w:pPr>
    </w:lvl>
    <w:lvl w:ilvl="7" w:tplc="724E8A7E">
      <w:start w:val="1"/>
      <w:numFmt w:val="lowerLetter"/>
      <w:lvlText w:val="%8."/>
      <w:lvlJc w:val="left"/>
      <w:pPr>
        <w:ind w:left="5760" w:hanging="360"/>
      </w:pPr>
    </w:lvl>
    <w:lvl w:ilvl="8" w:tplc="8334C568">
      <w:start w:val="1"/>
      <w:numFmt w:val="lowerRoman"/>
      <w:lvlText w:val="%9."/>
      <w:lvlJc w:val="right"/>
      <w:pPr>
        <w:ind w:left="6480" w:hanging="180"/>
      </w:pPr>
    </w:lvl>
  </w:abstractNum>
  <w:abstractNum w:abstractNumId="73" w15:restartNumberingAfterBreak="0">
    <w:nsid w:val="4BD70CA4"/>
    <w:multiLevelType w:val="hybridMultilevel"/>
    <w:tmpl w:val="8A6E17CC"/>
    <w:lvl w:ilvl="0" w:tplc="5BD67A1A">
      <w:start w:val="1"/>
      <w:numFmt w:val="lowerLetter"/>
      <w:lvlText w:val="%1)"/>
      <w:lvlJc w:val="left"/>
      <w:pPr>
        <w:ind w:left="720" w:hanging="360"/>
      </w:pPr>
    </w:lvl>
    <w:lvl w:ilvl="1" w:tplc="B4F0D1BA">
      <w:start w:val="1"/>
      <w:numFmt w:val="lowerLetter"/>
      <w:lvlText w:val="%2."/>
      <w:lvlJc w:val="left"/>
      <w:pPr>
        <w:ind w:left="1440" w:hanging="360"/>
      </w:pPr>
    </w:lvl>
    <w:lvl w:ilvl="2" w:tplc="472E374E">
      <w:start w:val="1"/>
      <w:numFmt w:val="lowerRoman"/>
      <w:lvlText w:val="%3."/>
      <w:lvlJc w:val="right"/>
      <w:pPr>
        <w:ind w:left="2160" w:hanging="180"/>
      </w:pPr>
    </w:lvl>
    <w:lvl w:ilvl="3" w:tplc="39CA583C">
      <w:start w:val="1"/>
      <w:numFmt w:val="decimal"/>
      <w:lvlText w:val="%4."/>
      <w:lvlJc w:val="left"/>
      <w:pPr>
        <w:ind w:left="2880" w:hanging="360"/>
      </w:pPr>
    </w:lvl>
    <w:lvl w:ilvl="4" w:tplc="6A3CF6D2">
      <w:start w:val="1"/>
      <w:numFmt w:val="lowerLetter"/>
      <w:lvlText w:val="%5."/>
      <w:lvlJc w:val="left"/>
      <w:pPr>
        <w:ind w:left="3600" w:hanging="360"/>
      </w:pPr>
    </w:lvl>
    <w:lvl w:ilvl="5" w:tplc="841E011A">
      <w:start w:val="1"/>
      <w:numFmt w:val="lowerRoman"/>
      <w:lvlText w:val="%6."/>
      <w:lvlJc w:val="right"/>
      <w:pPr>
        <w:ind w:left="4320" w:hanging="180"/>
      </w:pPr>
    </w:lvl>
    <w:lvl w:ilvl="6" w:tplc="A8B25C58">
      <w:start w:val="1"/>
      <w:numFmt w:val="decimal"/>
      <w:lvlText w:val="%7."/>
      <w:lvlJc w:val="left"/>
      <w:pPr>
        <w:ind w:left="5040" w:hanging="360"/>
      </w:pPr>
    </w:lvl>
    <w:lvl w:ilvl="7" w:tplc="EEBC37BE">
      <w:start w:val="1"/>
      <w:numFmt w:val="lowerLetter"/>
      <w:lvlText w:val="%8."/>
      <w:lvlJc w:val="left"/>
      <w:pPr>
        <w:ind w:left="5760" w:hanging="360"/>
      </w:pPr>
    </w:lvl>
    <w:lvl w:ilvl="8" w:tplc="F9FE3984">
      <w:start w:val="1"/>
      <w:numFmt w:val="lowerRoman"/>
      <w:lvlText w:val="%9."/>
      <w:lvlJc w:val="right"/>
      <w:pPr>
        <w:ind w:left="6480" w:hanging="180"/>
      </w:pPr>
    </w:lvl>
  </w:abstractNum>
  <w:abstractNum w:abstractNumId="74" w15:restartNumberingAfterBreak="0">
    <w:nsid w:val="555A9FD9"/>
    <w:multiLevelType w:val="hybridMultilevel"/>
    <w:tmpl w:val="6A10852C"/>
    <w:lvl w:ilvl="0" w:tplc="64B26240">
      <w:start w:val="1"/>
      <w:numFmt w:val="bullet"/>
      <w:lvlText w:val=""/>
      <w:lvlJc w:val="left"/>
      <w:pPr>
        <w:ind w:left="720" w:hanging="360"/>
      </w:pPr>
      <w:rPr>
        <w:rFonts w:ascii="Symbol" w:hAnsi="Symbol" w:hint="default"/>
      </w:rPr>
    </w:lvl>
    <w:lvl w:ilvl="1" w:tplc="988CD1C4">
      <w:start w:val="1"/>
      <w:numFmt w:val="bullet"/>
      <w:lvlText w:val="o"/>
      <w:lvlJc w:val="left"/>
      <w:pPr>
        <w:ind w:left="1440" w:hanging="360"/>
      </w:pPr>
      <w:rPr>
        <w:rFonts w:ascii="Courier New" w:hAnsi="Courier New" w:hint="default"/>
      </w:rPr>
    </w:lvl>
    <w:lvl w:ilvl="2" w:tplc="D1E83B62">
      <w:start w:val="1"/>
      <w:numFmt w:val="bullet"/>
      <w:lvlText w:val=""/>
      <w:lvlJc w:val="left"/>
      <w:pPr>
        <w:ind w:left="2160" w:hanging="360"/>
      </w:pPr>
      <w:rPr>
        <w:rFonts w:ascii="Wingdings" w:hAnsi="Wingdings" w:hint="default"/>
      </w:rPr>
    </w:lvl>
    <w:lvl w:ilvl="3" w:tplc="8904D0BA">
      <w:start w:val="1"/>
      <w:numFmt w:val="bullet"/>
      <w:lvlText w:val=""/>
      <w:lvlJc w:val="left"/>
      <w:pPr>
        <w:ind w:left="2880" w:hanging="360"/>
      </w:pPr>
      <w:rPr>
        <w:rFonts w:ascii="Symbol" w:hAnsi="Symbol" w:hint="default"/>
      </w:rPr>
    </w:lvl>
    <w:lvl w:ilvl="4" w:tplc="E86053C4">
      <w:start w:val="1"/>
      <w:numFmt w:val="bullet"/>
      <w:lvlText w:val="o"/>
      <w:lvlJc w:val="left"/>
      <w:pPr>
        <w:ind w:left="3600" w:hanging="360"/>
      </w:pPr>
      <w:rPr>
        <w:rFonts w:ascii="Courier New" w:hAnsi="Courier New" w:hint="default"/>
      </w:rPr>
    </w:lvl>
    <w:lvl w:ilvl="5" w:tplc="1146FF68">
      <w:start w:val="1"/>
      <w:numFmt w:val="bullet"/>
      <w:lvlText w:val=""/>
      <w:lvlJc w:val="left"/>
      <w:pPr>
        <w:ind w:left="4320" w:hanging="360"/>
      </w:pPr>
      <w:rPr>
        <w:rFonts w:ascii="Wingdings" w:hAnsi="Wingdings" w:hint="default"/>
      </w:rPr>
    </w:lvl>
    <w:lvl w:ilvl="6" w:tplc="CE40001A">
      <w:start w:val="1"/>
      <w:numFmt w:val="bullet"/>
      <w:lvlText w:val=""/>
      <w:lvlJc w:val="left"/>
      <w:pPr>
        <w:ind w:left="5040" w:hanging="360"/>
      </w:pPr>
      <w:rPr>
        <w:rFonts w:ascii="Symbol" w:hAnsi="Symbol" w:hint="default"/>
      </w:rPr>
    </w:lvl>
    <w:lvl w:ilvl="7" w:tplc="32B485A4">
      <w:start w:val="1"/>
      <w:numFmt w:val="bullet"/>
      <w:lvlText w:val="o"/>
      <w:lvlJc w:val="left"/>
      <w:pPr>
        <w:ind w:left="5760" w:hanging="360"/>
      </w:pPr>
      <w:rPr>
        <w:rFonts w:ascii="Courier New" w:hAnsi="Courier New" w:hint="default"/>
      </w:rPr>
    </w:lvl>
    <w:lvl w:ilvl="8" w:tplc="5F4EA4BA">
      <w:start w:val="1"/>
      <w:numFmt w:val="bullet"/>
      <w:lvlText w:val=""/>
      <w:lvlJc w:val="left"/>
      <w:pPr>
        <w:ind w:left="6480" w:hanging="360"/>
      </w:pPr>
      <w:rPr>
        <w:rFonts w:ascii="Wingdings" w:hAnsi="Wingdings" w:hint="default"/>
      </w:rPr>
    </w:lvl>
  </w:abstractNum>
  <w:abstractNum w:abstractNumId="75" w15:restartNumberingAfterBreak="0">
    <w:nsid w:val="56139DE2"/>
    <w:multiLevelType w:val="hybridMultilevel"/>
    <w:tmpl w:val="F3B04784"/>
    <w:lvl w:ilvl="0" w:tplc="0756CA70">
      <w:start w:val="1"/>
      <w:numFmt w:val="decimal"/>
      <w:lvlText w:val="%1."/>
      <w:lvlJc w:val="left"/>
      <w:pPr>
        <w:ind w:left="720" w:hanging="360"/>
      </w:pPr>
    </w:lvl>
    <w:lvl w:ilvl="1" w:tplc="B6CC4DC4">
      <w:start w:val="6"/>
      <w:numFmt w:val="decimal"/>
      <w:lvlText w:val=" %2.%2."/>
      <w:lvlJc w:val="left"/>
      <w:pPr>
        <w:ind w:left="1440" w:hanging="360"/>
      </w:pPr>
    </w:lvl>
    <w:lvl w:ilvl="2" w:tplc="B890ECC4">
      <w:start w:val="1"/>
      <w:numFmt w:val="lowerRoman"/>
      <w:lvlText w:val="%3."/>
      <w:lvlJc w:val="right"/>
      <w:pPr>
        <w:ind w:left="2160" w:hanging="180"/>
      </w:pPr>
    </w:lvl>
    <w:lvl w:ilvl="3" w:tplc="C6CCF360">
      <w:start w:val="1"/>
      <w:numFmt w:val="decimal"/>
      <w:lvlText w:val="%4."/>
      <w:lvlJc w:val="left"/>
      <w:pPr>
        <w:ind w:left="2880" w:hanging="360"/>
      </w:pPr>
    </w:lvl>
    <w:lvl w:ilvl="4" w:tplc="3F62E754">
      <w:start w:val="1"/>
      <w:numFmt w:val="lowerLetter"/>
      <w:lvlText w:val="%5."/>
      <w:lvlJc w:val="left"/>
      <w:pPr>
        <w:ind w:left="3600" w:hanging="360"/>
      </w:pPr>
    </w:lvl>
    <w:lvl w:ilvl="5" w:tplc="26668452">
      <w:start w:val="1"/>
      <w:numFmt w:val="lowerRoman"/>
      <w:lvlText w:val="%6."/>
      <w:lvlJc w:val="right"/>
      <w:pPr>
        <w:ind w:left="4320" w:hanging="180"/>
      </w:pPr>
    </w:lvl>
    <w:lvl w:ilvl="6" w:tplc="B7B29DCA">
      <w:start w:val="1"/>
      <w:numFmt w:val="decimal"/>
      <w:lvlText w:val="%7."/>
      <w:lvlJc w:val="left"/>
      <w:pPr>
        <w:ind w:left="5040" w:hanging="360"/>
      </w:pPr>
    </w:lvl>
    <w:lvl w:ilvl="7" w:tplc="C8503F4E">
      <w:start w:val="1"/>
      <w:numFmt w:val="lowerLetter"/>
      <w:lvlText w:val="%8."/>
      <w:lvlJc w:val="left"/>
      <w:pPr>
        <w:ind w:left="5760" w:hanging="360"/>
      </w:pPr>
    </w:lvl>
    <w:lvl w:ilvl="8" w:tplc="FAD2DBFA">
      <w:start w:val="1"/>
      <w:numFmt w:val="lowerRoman"/>
      <w:lvlText w:val="%9."/>
      <w:lvlJc w:val="right"/>
      <w:pPr>
        <w:ind w:left="6480" w:hanging="180"/>
      </w:pPr>
    </w:lvl>
  </w:abstractNum>
  <w:abstractNum w:abstractNumId="76" w15:restartNumberingAfterBreak="0">
    <w:nsid w:val="5745CC84"/>
    <w:multiLevelType w:val="hybridMultilevel"/>
    <w:tmpl w:val="0F743042"/>
    <w:lvl w:ilvl="0" w:tplc="DE8E92AA">
      <w:start w:val="1"/>
      <w:numFmt w:val="bullet"/>
      <w:lvlText w:val=""/>
      <w:lvlJc w:val="left"/>
      <w:pPr>
        <w:ind w:left="720" w:hanging="360"/>
      </w:pPr>
      <w:rPr>
        <w:rFonts w:ascii="Symbol" w:hAnsi="Symbol" w:hint="default"/>
      </w:rPr>
    </w:lvl>
    <w:lvl w:ilvl="1" w:tplc="0AB8807A">
      <w:start w:val="1"/>
      <w:numFmt w:val="bullet"/>
      <w:lvlText w:val="o"/>
      <w:lvlJc w:val="left"/>
      <w:pPr>
        <w:ind w:left="1440" w:hanging="360"/>
      </w:pPr>
      <w:rPr>
        <w:rFonts w:ascii="Courier New" w:hAnsi="Courier New" w:hint="default"/>
      </w:rPr>
    </w:lvl>
    <w:lvl w:ilvl="2" w:tplc="3DDC8E14">
      <w:start w:val="1"/>
      <w:numFmt w:val="bullet"/>
      <w:lvlText w:val=""/>
      <w:lvlJc w:val="left"/>
      <w:pPr>
        <w:ind w:left="2160" w:hanging="360"/>
      </w:pPr>
      <w:rPr>
        <w:rFonts w:ascii="Wingdings" w:hAnsi="Wingdings" w:hint="default"/>
      </w:rPr>
    </w:lvl>
    <w:lvl w:ilvl="3" w:tplc="08283238">
      <w:start w:val="1"/>
      <w:numFmt w:val="bullet"/>
      <w:lvlText w:val=""/>
      <w:lvlJc w:val="left"/>
      <w:pPr>
        <w:ind w:left="2880" w:hanging="360"/>
      </w:pPr>
      <w:rPr>
        <w:rFonts w:ascii="Symbol" w:hAnsi="Symbol" w:hint="default"/>
      </w:rPr>
    </w:lvl>
    <w:lvl w:ilvl="4" w:tplc="E3B681DC">
      <w:start w:val="1"/>
      <w:numFmt w:val="bullet"/>
      <w:lvlText w:val="o"/>
      <w:lvlJc w:val="left"/>
      <w:pPr>
        <w:ind w:left="3600" w:hanging="360"/>
      </w:pPr>
      <w:rPr>
        <w:rFonts w:ascii="Courier New" w:hAnsi="Courier New" w:hint="default"/>
      </w:rPr>
    </w:lvl>
    <w:lvl w:ilvl="5" w:tplc="55805FBA">
      <w:start w:val="1"/>
      <w:numFmt w:val="bullet"/>
      <w:lvlText w:val=""/>
      <w:lvlJc w:val="left"/>
      <w:pPr>
        <w:ind w:left="4320" w:hanging="360"/>
      </w:pPr>
      <w:rPr>
        <w:rFonts w:ascii="Wingdings" w:hAnsi="Wingdings" w:hint="default"/>
      </w:rPr>
    </w:lvl>
    <w:lvl w:ilvl="6" w:tplc="C79ADE36">
      <w:start w:val="1"/>
      <w:numFmt w:val="bullet"/>
      <w:lvlText w:val=""/>
      <w:lvlJc w:val="left"/>
      <w:pPr>
        <w:ind w:left="5040" w:hanging="360"/>
      </w:pPr>
      <w:rPr>
        <w:rFonts w:ascii="Symbol" w:hAnsi="Symbol" w:hint="default"/>
      </w:rPr>
    </w:lvl>
    <w:lvl w:ilvl="7" w:tplc="4CF23F04">
      <w:start w:val="1"/>
      <w:numFmt w:val="bullet"/>
      <w:lvlText w:val="o"/>
      <w:lvlJc w:val="left"/>
      <w:pPr>
        <w:ind w:left="5760" w:hanging="360"/>
      </w:pPr>
      <w:rPr>
        <w:rFonts w:ascii="Courier New" w:hAnsi="Courier New" w:hint="default"/>
      </w:rPr>
    </w:lvl>
    <w:lvl w:ilvl="8" w:tplc="06D09E8A">
      <w:start w:val="1"/>
      <w:numFmt w:val="bullet"/>
      <w:lvlText w:val=""/>
      <w:lvlJc w:val="left"/>
      <w:pPr>
        <w:ind w:left="6480" w:hanging="360"/>
      </w:pPr>
      <w:rPr>
        <w:rFonts w:ascii="Wingdings" w:hAnsi="Wingdings" w:hint="default"/>
      </w:rPr>
    </w:lvl>
  </w:abstractNum>
  <w:abstractNum w:abstractNumId="77" w15:restartNumberingAfterBreak="0">
    <w:nsid w:val="578E9A30"/>
    <w:multiLevelType w:val="hybridMultilevel"/>
    <w:tmpl w:val="1006317C"/>
    <w:lvl w:ilvl="0" w:tplc="D47AD9D0">
      <w:start w:val="1"/>
      <w:numFmt w:val="bullet"/>
      <w:lvlText w:val=""/>
      <w:lvlJc w:val="left"/>
      <w:pPr>
        <w:ind w:left="720" w:hanging="360"/>
      </w:pPr>
      <w:rPr>
        <w:rFonts w:ascii="Symbol" w:hAnsi="Symbol" w:hint="default"/>
      </w:rPr>
    </w:lvl>
    <w:lvl w:ilvl="1" w:tplc="7AA449B6">
      <w:start w:val="1"/>
      <w:numFmt w:val="bullet"/>
      <w:lvlText w:val="o"/>
      <w:lvlJc w:val="left"/>
      <w:pPr>
        <w:ind w:left="1440" w:hanging="360"/>
      </w:pPr>
      <w:rPr>
        <w:rFonts w:ascii="Courier New" w:hAnsi="Courier New" w:hint="default"/>
      </w:rPr>
    </w:lvl>
    <w:lvl w:ilvl="2" w:tplc="3FF28DE8">
      <w:start w:val="1"/>
      <w:numFmt w:val="bullet"/>
      <w:lvlText w:val=""/>
      <w:lvlJc w:val="left"/>
      <w:pPr>
        <w:ind w:left="2160" w:hanging="360"/>
      </w:pPr>
      <w:rPr>
        <w:rFonts w:ascii="Wingdings" w:hAnsi="Wingdings" w:hint="default"/>
      </w:rPr>
    </w:lvl>
    <w:lvl w:ilvl="3" w:tplc="896C8274">
      <w:start w:val="1"/>
      <w:numFmt w:val="bullet"/>
      <w:lvlText w:val=""/>
      <w:lvlJc w:val="left"/>
      <w:pPr>
        <w:ind w:left="2880" w:hanging="360"/>
      </w:pPr>
      <w:rPr>
        <w:rFonts w:ascii="Symbol" w:hAnsi="Symbol" w:hint="default"/>
      </w:rPr>
    </w:lvl>
    <w:lvl w:ilvl="4" w:tplc="01BE35CA">
      <w:start w:val="1"/>
      <w:numFmt w:val="bullet"/>
      <w:lvlText w:val="o"/>
      <w:lvlJc w:val="left"/>
      <w:pPr>
        <w:ind w:left="3600" w:hanging="360"/>
      </w:pPr>
      <w:rPr>
        <w:rFonts w:ascii="Courier New" w:hAnsi="Courier New" w:hint="default"/>
      </w:rPr>
    </w:lvl>
    <w:lvl w:ilvl="5" w:tplc="F5F0BB3C">
      <w:start w:val="1"/>
      <w:numFmt w:val="bullet"/>
      <w:lvlText w:val=""/>
      <w:lvlJc w:val="left"/>
      <w:pPr>
        <w:ind w:left="4320" w:hanging="360"/>
      </w:pPr>
      <w:rPr>
        <w:rFonts w:ascii="Wingdings" w:hAnsi="Wingdings" w:hint="default"/>
      </w:rPr>
    </w:lvl>
    <w:lvl w:ilvl="6" w:tplc="8DBA8F32">
      <w:start w:val="1"/>
      <w:numFmt w:val="bullet"/>
      <w:lvlText w:val=""/>
      <w:lvlJc w:val="left"/>
      <w:pPr>
        <w:ind w:left="5040" w:hanging="360"/>
      </w:pPr>
      <w:rPr>
        <w:rFonts w:ascii="Symbol" w:hAnsi="Symbol" w:hint="default"/>
      </w:rPr>
    </w:lvl>
    <w:lvl w:ilvl="7" w:tplc="EC680950">
      <w:start w:val="1"/>
      <w:numFmt w:val="bullet"/>
      <w:lvlText w:val="o"/>
      <w:lvlJc w:val="left"/>
      <w:pPr>
        <w:ind w:left="5760" w:hanging="360"/>
      </w:pPr>
      <w:rPr>
        <w:rFonts w:ascii="Courier New" w:hAnsi="Courier New" w:hint="default"/>
      </w:rPr>
    </w:lvl>
    <w:lvl w:ilvl="8" w:tplc="964A0432">
      <w:start w:val="1"/>
      <w:numFmt w:val="bullet"/>
      <w:lvlText w:val=""/>
      <w:lvlJc w:val="left"/>
      <w:pPr>
        <w:ind w:left="6480" w:hanging="360"/>
      </w:pPr>
      <w:rPr>
        <w:rFonts w:ascii="Wingdings" w:hAnsi="Wingdings" w:hint="default"/>
      </w:rPr>
    </w:lvl>
  </w:abstractNum>
  <w:abstractNum w:abstractNumId="78" w15:restartNumberingAfterBreak="0">
    <w:nsid w:val="5819A96A"/>
    <w:multiLevelType w:val="hybridMultilevel"/>
    <w:tmpl w:val="DECA735E"/>
    <w:lvl w:ilvl="0" w:tplc="7D186D8E">
      <w:numFmt w:val="none"/>
      <w:lvlText w:val=""/>
      <w:lvlJc w:val="left"/>
      <w:pPr>
        <w:tabs>
          <w:tab w:val="num" w:pos="360"/>
        </w:tabs>
      </w:pPr>
    </w:lvl>
    <w:lvl w:ilvl="1" w:tplc="6C907298">
      <w:start w:val="1"/>
      <w:numFmt w:val="lowerLetter"/>
      <w:lvlText w:val="%2."/>
      <w:lvlJc w:val="left"/>
      <w:pPr>
        <w:ind w:left="1440" w:hanging="360"/>
      </w:pPr>
    </w:lvl>
    <w:lvl w:ilvl="2" w:tplc="CA2EE8BA">
      <w:start w:val="1"/>
      <w:numFmt w:val="lowerRoman"/>
      <w:lvlText w:val="%3."/>
      <w:lvlJc w:val="right"/>
      <w:pPr>
        <w:ind w:left="2160" w:hanging="180"/>
      </w:pPr>
    </w:lvl>
    <w:lvl w:ilvl="3" w:tplc="CC2C6332">
      <w:start w:val="1"/>
      <w:numFmt w:val="decimal"/>
      <w:lvlText w:val="%4."/>
      <w:lvlJc w:val="left"/>
      <w:pPr>
        <w:ind w:left="2880" w:hanging="360"/>
      </w:pPr>
    </w:lvl>
    <w:lvl w:ilvl="4" w:tplc="0454656E">
      <w:start w:val="1"/>
      <w:numFmt w:val="lowerLetter"/>
      <w:lvlText w:val="%5."/>
      <w:lvlJc w:val="left"/>
      <w:pPr>
        <w:ind w:left="3600" w:hanging="360"/>
      </w:pPr>
    </w:lvl>
    <w:lvl w:ilvl="5" w:tplc="C7CA3642">
      <w:start w:val="1"/>
      <w:numFmt w:val="lowerRoman"/>
      <w:lvlText w:val="%6."/>
      <w:lvlJc w:val="right"/>
      <w:pPr>
        <w:ind w:left="4320" w:hanging="180"/>
      </w:pPr>
    </w:lvl>
    <w:lvl w:ilvl="6" w:tplc="E2B4A69E">
      <w:start w:val="1"/>
      <w:numFmt w:val="decimal"/>
      <w:lvlText w:val="%7."/>
      <w:lvlJc w:val="left"/>
      <w:pPr>
        <w:ind w:left="5040" w:hanging="360"/>
      </w:pPr>
    </w:lvl>
    <w:lvl w:ilvl="7" w:tplc="7D40901E">
      <w:start w:val="1"/>
      <w:numFmt w:val="lowerLetter"/>
      <w:lvlText w:val="%8."/>
      <w:lvlJc w:val="left"/>
      <w:pPr>
        <w:ind w:left="5760" w:hanging="360"/>
      </w:pPr>
    </w:lvl>
    <w:lvl w:ilvl="8" w:tplc="6C046A3C">
      <w:start w:val="1"/>
      <w:numFmt w:val="lowerRoman"/>
      <w:lvlText w:val="%9."/>
      <w:lvlJc w:val="right"/>
      <w:pPr>
        <w:ind w:left="6480" w:hanging="180"/>
      </w:pPr>
    </w:lvl>
  </w:abstractNum>
  <w:abstractNum w:abstractNumId="79" w15:restartNumberingAfterBreak="0">
    <w:nsid w:val="58AB5C5D"/>
    <w:multiLevelType w:val="hybridMultilevel"/>
    <w:tmpl w:val="6CB01C7E"/>
    <w:lvl w:ilvl="0" w:tplc="797AE07A">
      <w:start w:val="1"/>
      <w:numFmt w:val="lowerLetter"/>
      <w:lvlText w:val="%1)"/>
      <w:lvlJc w:val="left"/>
      <w:pPr>
        <w:ind w:left="720" w:hanging="360"/>
      </w:pPr>
    </w:lvl>
    <w:lvl w:ilvl="1" w:tplc="5004FD62">
      <w:start w:val="1"/>
      <w:numFmt w:val="lowerLetter"/>
      <w:lvlText w:val="%2."/>
      <w:lvlJc w:val="left"/>
      <w:pPr>
        <w:ind w:left="1440" w:hanging="360"/>
      </w:pPr>
    </w:lvl>
    <w:lvl w:ilvl="2" w:tplc="22BE4C08">
      <w:start w:val="1"/>
      <w:numFmt w:val="lowerRoman"/>
      <w:lvlText w:val="%3."/>
      <w:lvlJc w:val="right"/>
      <w:pPr>
        <w:ind w:left="2160" w:hanging="180"/>
      </w:pPr>
    </w:lvl>
    <w:lvl w:ilvl="3" w:tplc="61322074">
      <w:start w:val="1"/>
      <w:numFmt w:val="decimal"/>
      <w:lvlText w:val="%4."/>
      <w:lvlJc w:val="left"/>
      <w:pPr>
        <w:ind w:left="2880" w:hanging="360"/>
      </w:pPr>
    </w:lvl>
    <w:lvl w:ilvl="4" w:tplc="7FB4B1E2">
      <w:start w:val="1"/>
      <w:numFmt w:val="lowerLetter"/>
      <w:lvlText w:val="%5."/>
      <w:lvlJc w:val="left"/>
      <w:pPr>
        <w:ind w:left="3600" w:hanging="360"/>
      </w:pPr>
    </w:lvl>
    <w:lvl w:ilvl="5" w:tplc="E0C20F6C">
      <w:start w:val="1"/>
      <w:numFmt w:val="lowerRoman"/>
      <w:lvlText w:val="%6."/>
      <w:lvlJc w:val="right"/>
      <w:pPr>
        <w:ind w:left="4320" w:hanging="180"/>
      </w:pPr>
    </w:lvl>
    <w:lvl w:ilvl="6" w:tplc="0646FAA4">
      <w:start w:val="1"/>
      <w:numFmt w:val="decimal"/>
      <w:lvlText w:val="%7."/>
      <w:lvlJc w:val="left"/>
      <w:pPr>
        <w:ind w:left="5040" w:hanging="360"/>
      </w:pPr>
    </w:lvl>
    <w:lvl w:ilvl="7" w:tplc="0A92EA90">
      <w:start w:val="1"/>
      <w:numFmt w:val="lowerLetter"/>
      <w:lvlText w:val="%8."/>
      <w:lvlJc w:val="left"/>
      <w:pPr>
        <w:ind w:left="5760" w:hanging="360"/>
      </w:pPr>
    </w:lvl>
    <w:lvl w:ilvl="8" w:tplc="5786392E">
      <w:start w:val="1"/>
      <w:numFmt w:val="lowerRoman"/>
      <w:lvlText w:val="%9."/>
      <w:lvlJc w:val="right"/>
      <w:pPr>
        <w:ind w:left="6480" w:hanging="180"/>
      </w:pPr>
    </w:lvl>
  </w:abstractNum>
  <w:abstractNum w:abstractNumId="80" w15:restartNumberingAfterBreak="0">
    <w:nsid w:val="59764AF5"/>
    <w:multiLevelType w:val="hybridMultilevel"/>
    <w:tmpl w:val="A000D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9DEADB"/>
    <w:multiLevelType w:val="multilevel"/>
    <w:tmpl w:val="8670FC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2" w15:restartNumberingAfterBreak="0">
    <w:nsid w:val="5BD308E8"/>
    <w:multiLevelType w:val="hybridMultilevel"/>
    <w:tmpl w:val="B6DEE32A"/>
    <w:lvl w:ilvl="0" w:tplc="5A9C8F86">
      <w:start w:val="1"/>
      <w:numFmt w:val="bullet"/>
      <w:lvlText w:val=""/>
      <w:lvlJc w:val="left"/>
      <w:pPr>
        <w:ind w:left="720" w:hanging="360"/>
      </w:pPr>
      <w:rPr>
        <w:rFonts w:ascii="Symbol" w:hAnsi="Symbol" w:hint="default"/>
      </w:rPr>
    </w:lvl>
    <w:lvl w:ilvl="1" w:tplc="6FFCA28E">
      <w:start w:val="1"/>
      <w:numFmt w:val="bullet"/>
      <w:lvlText w:val="o"/>
      <w:lvlJc w:val="left"/>
      <w:pPr>
        <w:ind w:left="1440" w:hanging="360"/>
      </w:pPr>
      <w:rPr>
        <w:rFonts w:ascii="Courier New" w:hAnsi="Courier New" w:hint="default"/>
      </w:rPr>
    </w:lvl>
    <w:lvl w:ilvl="2" w:tplc="BC22FED8">
      <w:start w:val="1"/>
      <w:numFmt w:val="bullet"/>
      <w:lvlText w:val=""/>
      <w:lvlJc w:val="left"/>
      <w:pPr>
        <w:ind w:left="2160" w:hanging="360"/>
      </w:pPr>
      <w:rPr>
        <w:rFonts w:ascii="Wingdings" w:hAnsi="Wingdings" w:hint="default"/>
      </w:rPr>
    </w:lvl>
    <w:lvl w:ilvl="3" w:tplc="6914B012">
      <w:start w:val="1"/>
      <w:numFmt w:val="bullet"/>
      <w:lvlText w:val=""/>
      <w:lvlJc w:val="left"/>
      <w:pPr>
        <w:ind w:left="2880" w:hanging="360"/>
      </w:pPr>
      <w:rPr>
        <w:rFonts w:ascii="Symbol" w:hAnsi="Symbol" w:hint="default"/>
      </w:rPr>
    </w:lvl>
    <w:lvl w:ilvl="4" w:tplc="331C3502">
      <w:start w:val="1"/>
      <w:numFmt w:val="bullet"/>
      <w:lvlText w:val="o"/>
      <w:lvlJc w:val="left"/>
      <w:pPr>
        <w:ind w:left="3600" w:hanging="360"/>
      </w:pPr>
      <w:rPr>
        <w:rFonts w:ascii="Courier New" w:hAnsi="Courier New" w:hint="default"/>
      </w:rPr>
    </w:lvl>
    <w:lvl w:ilvl="5" w:tplc="1B8AE584">
      <w:start w:val="1"/>
      <w:numFmt w:val="bullet"/>
      <w:lvlText w:val=""/>
      <w:lvlJc w:val="left"/>
      <w:pPr>
        <w:ind w:left="4320" w:hanging="360"/>
      </w:pPr>
      <w:rPr>
        <w:rFonts w:ascii="Wingdings" w:hAnsi="Wingdings" w:hint="default"/>
      </w:rPr>
    </w:lvl>
    <w:lvl w:ilvl="6" w:tplc="AA5ADB14">
      <w:start w:val="1"/>
      <w:numFmt w:val="bullet"/>
      <w:lvlText w:val=""/>
      <w:lvlJc w:val="left"/>
      <w:pPr>
        <w:ind w:left="5040" w:hanging="360"/>
      </w:pPr>
      <w:rPr>
        <w:rFonts w:ascii="Symbol" w:hAnsi="Symbol" w:hint="default"/>
      </w:rPr>
    </w:lvl>
    <w:lvl w:ilvl="7" w:tplc="26862622">
      <w:start w:val="1"/>
      <w:numFmt w:val="bullet"/>
      <w:lvlText w:val="o"/>
      <w:lvlJc w:val="left"/>
      <w:pPr>
        <w:ind w:left="5760" w:hanging="360"/>
      </w:pPr>
      <w:rPr>
        <w:rFonts w:ascii="Courier New" w:hAnsi="Courier New" w:hint="default"/>
      </w:rPr>
    </w:lvl>
    <w:lvl w:ilvl="8" w:tplc="6BB0C9C2">
      <w:start w:val="1"/>
      <w:numFmt w:val="bullet"/>
      <w:lvlText w:val=""/>
      <w:lvlJc w:val="left"/>
      <w:pPr>
        <w:ind w:left="6480" w:hanging="360"/>
      </w:pPr>
      <w:rPr>
        <w:rFonts w:ascii="Wingdings" w:hAnsi="Wingdings" w:hint="default"/>
      </w:rPr>
    </w:lvl>
  </w:abstractNum>
  <w:abstractNum w:abstractNumId="83" w15:restartNumberingAfterBreak="0">
    <w:nsid w:val="5DA8589F"/>
    <w:multiLevelType w:val="hybridMultilevel"/>
    <w:tmpl w:val="922ADC4E"/>
    <w:lvl w:ilvl="0" w:tplc="3DA2BC1E">
      <w:start w:val="1"/>
      <w:numFmt w:val="lowerLetter"/>
      <w:lvlText w:val="%1)"/>
      <w:lvlJc w:val="left"/>
      <w:pPr>
        <w:ind w:left="720" w:hanging="360"/>
      </w:pPr>
    </w:lvl>
    <w:lvl w:ilvl="1" w:tplc="4C641C8A">
      <w:start w:val="1"/>
      <w:numFmt w:val="lowerLetter"/>
      <w:lvlText w:val="%2."/>
      <w:lvlJc w:val="left"/>
      <w:pPr>
        <w:ind w:left="1440" w:hanging="360"/>
      </w:pPr>
    </w:lvl>
    <w:lvl w:ilvl="2" w:tplc="2D128B82">
      <w:start w:val="1"/>
      <w:numFmt w:val="lowerRoman"/>
      <w:lvlText w:val="%3."/>
      <w:lvlJc w:val="right"/>
      <w:pPr>
        <w:ind w:left="2160" w:hanging="180"/>
      </w:pPr>
    </w:lvl>
    <w:lvl w:ilvl="3" w:tplc="9DD45990">
      <w:start w:val="1"/>
      <w:numFmt w:val="decimal"/>
      <w:lvlText w:val="%4."/>
      <w:lvlJc w:val="left"/>
      <w:pPr>
        <w:ind w:left="2880" w:hanging="360"/>
      </w:pPr>
    </w:lvl>
    <w:lvl w:ilvl="4" w:tplc="6D4EB14A">
      <w:start w:val="1"/>
      <w:numFmt w:val="lowerLetter"/>
      <w:lvlText w:val="%5."/>
      <w:lvlJc w:val="left"/>
      <w:pPr>
        <w:ind w:left="3600" w:hanging="360"/>
      </w:pPr>
    </w:lvl>
    <w:lvl w:ilvl="5" w:tplc="E2543F8E">
      <w:start w:val="1"/>
      <w:numFmt w:val="lowerRoman"/>
      <w:lvlText w:val="%6."/>
      <w:lvlJc w:val="right"/>
      <w:pPr>
        <w:ind w:left="4320" w:hanging="180"/>
      </w:pPr>
    </w:lvl>
    <w:lvl w:ilvl="6" w:tplc="7570C608">
      <w:start w:val="1"/>
      <w:numFmt w:val="decimal"/>
      <w:lvlText w:val="%7."/>
      <w:lvlJc w:val="left"/>
      <w:pPr>
        <w:ind w:left="5040" w:hanging="360"/>
      </w:pPr>
    </w:lvl>
    <w:lvl w:ilvl="7" w:tplc="938ABAA4">
      <w:start w:val="1"/>
      <w:numFmt w:val="lowerLetter"/>
      <w:lvlText w:val="%8."/>
      <w:lvlJc w:val="left"/>
      <w:pPr>
        <w:ind w:left="5760" w:hanging="360"/>
      </w:pPr>
    </w:lvl>
    <w:lvl w:ilvl="8" w:tplc="9C8050C4">
      <w:start w:val="1"/>
      <w:numFmt w:val="lowerRoman"/>
      <w:lvlText w:val="%9."/>
      <w:lvlJc w:val="right"/>
      <w:pPr>
        <w:ind w:left="6480" w:hanging="180"/>
      </w:pPr>
    </w:lvl>
  </w:abstractNum>
  <w:abstractNum w:abstractNumId="84" w15:restartNumberingAfterBreak="0">
    <w:nsid w:val="604A8671"/>
    <w:multiLevelType w:val="hybridMultilevel"/>
    <w:tmpl w:val="057E3646"/>
    <w:lvl w:ilvl="0" w:tplc="77A20A0C">
      <w:start w:val="1"/>
      <w:numFmt w:val="lowerLetter"/>
      <w:lvlText w:val="%1)"/>
      <w:lvlJc w:val="left"/>
      <w:pPr>
        <w:ind w:left="720" w:hanging="360"/>
      </w:pPr>
    </w:lvl>
    <w:lvl w:ilvl="1" w:tplc="CECAA042">
      <w:start w:val="1"/>
      <w:numFmt w:val="lowerLetter"/>
      <w:lvlText w:val="%2."/>
      <w:lvlJc w:val="left"/>
      <w:pPr>
        <w:ind w:left="1440" w:hanging="360"/>
      </w:pPr>
    </w:lvl>
    <w:lvl w:ilvl="2" w:tplc="6BCC0018">
      <w:start w:val="1"/>
      <w:numFmt w:val="lowerRoman"/>
      <w:lvlText w:val="%3."/>
      <w:lvlJc w:val="right"/>
      <w:pPr>
        <w:ind w:left="2160" w:hanging="180"/>
      </w:pPr>
    </w:lvl>
    <w:lvl w:ilvl="3" w:tplc="EBE8A118">
      <w:start w:val="1"/>
      <w:numFmt w:val="decimal"/>
      <w:lvlText w:val="%4."/>
      <w:lvlJc w:val="left"/>
      <w:pPr>
        <w:ind w:left="2880" w:hanging="360"/>
      </w:pPr>
    </w:lvl>
    <w:lvl w:ilvl="4" w:tplc="8E7EDE44">
      <w:start w:val="1"/>
      <w:numFmt w:val="lowerLetter"/>
      <w:lvlText w:val="%5."/>
      <w:lvlJc w:val="left"/>
      <w:pPr>
        <w:ind w:left="3600" w:hanging="360"/>
      </w:pPr>
    </w:lvl>
    <w:lvl w:ilvl="5" w:tplc="76B09D88">
      <w:start w:val="1"/>
      <w:numFmt w:val="lowerRoman"/>
      <w:lvlText w:val="%6."/>
      <w:lvlJc w:val="right"/>
      <w:pPr>
        <w:ind w:left="4320" w:hanging="180"/>
      </w:pPr>
    </w:lvl>
    <w:lvl w:ilvl="6" w:tplc="14BE3ED6">
      <w:start w:val="1"/>
      <w:numFmt w:val="decimal"/>
      <w:lvlText w:val="%7."/>
      <w:lvlJc w:val="left"/>
      <w:pPr>
        <w:ind w:left="5040" w:hanging="360"/>
      </w:pPr>
    </w:lvl>
    <w:lvl w:ilvl="7" w:tplc="14E882F0">
      <w:start w:val="1"/>
      <w:numFmt w:val="lowerLetter"/>
      <w:lvlText w:val="%8."/>
      <w:lvlJc w:val="left"/>
      <w:pPr>
        <w:ind w:left="5760" w:hanging="360"/>
      </w:pPr>
    </w:lvl>
    <w:lvl w:ilvl="8" w:tplc="90E2C954">
      <w:start w:val="1"/>
      <w:numFmt w:val="lowerRoman"/>
      <w:lvlText w:val="%9."/>
      <w:lvlJc w:val="right"/>
      <w:pPr>
        <w:ind w:left="6480" w:hanging="180"/>
      </w:pPr>
    </w:lvl>
  </w:abstractNum>
  <w:abstractNum w:abstractNumId="85" w15:restartNumberingAfterBreak="0">
    <w:nsid w:val="61A38769"/>
    <w:multiLevelType w:val="hybridMultilevel"/>
    <w:tmpl w:val="7A7C7586"/>
    <w:lvl w:ilvl="0" w:tplc="FFBA1770">
      <w:start w:val="1"/>
      <w:numFmt w:val="lowerLetter"/>
      <w:lvlText w:val="%1)"/>
      <w:lvlJc w:val="left"/>
      <w:pPr>
        <w:ind w:left="720" w:hanging="360"/>
      </w:pPr>
    </w:lvl>
    <w:lvl w:ilvl="1" w:tplc="6A2463EA">
      <w:start w:val="1"/>
      <w:numFmt w:val="lowerLetter"/>
      <w:lvlText w:val="%2."/>
      <w:lvlJc w:val="left"/>
      <w:pPr>
        <w:ind w:left="1440" w:hanging="360"/>
      </w:pPr>
    </w:lvl>
    <w:lvl w:ilvl="2" w:tplc="8BDA9FC4">
      <w:start w:val="1"/>
      <w:numFmt w:val="lowerRoman"/>
      <w:lvlText w:val="%3."/>
      <w:lvlJc w:val="right"/>
      <w:pPr>
        <w:ind w:left="2160" w:hanging="180"/>
      </w:pPr>
    </w:lvl>
    <w:lvl w:ilvl="3" w:tplc="A94AE626">
      <w:start w:val="1"/>
      <w:numFmt w:val="decimal"/>
      <w:lvlText w:val="%4."/>
      <w:lvlJc w:val="left"/>
      <w:pPr>
        <w:ind w:left="2880" w:hanging="360"/>
      </w:pPr>
    </w:lvl>
    <w:lvl w:ilvl="4" w:tplc="FDD46742">
      <w:start w:val="1"/>
      <w:numFmt w:val="lowerLetter"/>
      <w:lvlText w:val="%5."/>
      <w:lvlJc w:val="left"/>
      <w:pPr>
        <w:ind w:left="3600" w:hanging="360"/>
      </w:pPr>
    </w:lvl>
    <w:lvl w:ilvl="5" w:tplc="AF0031A4">
      <w:start w:val="1"/>
      <w:numFmt w:val="lowerRoman"/>
      <w:lvlText w:val="%6."/>
      <w:lvlJc w:val="right"/>
      <w:pPr>
        <w:ind w:left="4320" w:hanging="180"/>
      </w:pPr>
    </w:lvl>
    <w:lvl w:ilvl="6" w:tplc="AF40A4C2">
      <w:start w:val="1"/>
      <w:numFmt w:val="decimal"/>
      <w:lvlText w:val="%7."/>
      <w:lvlJc w:val="left"/>
      <w:pPr>
        <w:ind w:left="5040" w:hanging="360"/>
      </w:pPr>
    </w:lvl>
    <w:lvl w:ilvl="7" w:tplc="41BE7DC4">
      <w:start w:val="1"/>
      <w:numFmt w:val="lowerLetter"/>
      <w:lvlText w:val="%8."/>
      <w:lvlJc w:val="left"/>
      <w:pPr>
        <w:ind w:left="5760" w:hanging="360"/>
      </w:pPr>
    </w:lvl>
    <w:lvl w:ilvl="8" w:tplc="3E304020">
      <w:start w:val="1"/>
      <w:numFmt w:val="lowerRoman"/>
      <w:lvlText w:val="%9."/>
      <w:lvlJc w:val="right"/>
      <w:pPr>
        <w:ind w:left="6480" w:hanging="180"/>
      </w:pPr>
    </w:lvl>
  </w:abstractNum>
  <w:abstractNum w:abstractNumId="86" w15:restartNumberingAfterBreak="0">
    <w:nsid w:val="62FA5A75"/>
    <w:multiLevelType w:val="hybridMultilevel"/>
    <w:tmpl w:val="AE06B0E6"/>
    <w:lvl w:ilvl="0" w:tplc="FF60A63E">
      <w:start w:val="1"/>
      <w:numFmt w:val="lowerLetter"/>
      <w:lvlText w:val="%1)"/>
      <w:lvlJc w:val="left"/>
      <w:pPr>
        <w:ind w:left="720" w:hanging="360"/>
      </w:pPr>
    </w:lvl>
    <w:lvl w:ilvl="1" w:tplc="4934DBB4">
      <w:start w:val="1"/>
      <w:numFmt w:val="lowerLetter"/>
      <w:lvlText w:val="%2."/>
      <w:lvlJc w:val="left"/>
      <w:pPr>
        <w:ind w:left="1440" w:hanging="360"/>
      </w:pPr>
    </w:lvl>
    <w:lvl w:ilvl="2" w:tplc="36CC83E4">
      <w:start w:val="1"/>
      <w:numFmt w:val="lowerRoman"/>
      <w:lvlText w:val="%3."/>
      <w:lvlJc w:val="right"/>
      <w:pPr>
        <w:ind w:left="2160" w:hanging="180"/>
      </w:pPr>
    </w:lvl>
    <w:lvl w:ilvl="3" w:tplc="38A47622">
      <w:start w:val="1"/>
      <w:numFmt w:val="decimal"/>
      <w:lvlText w:val="%4."/>
      <w:lvlJc w:val="left"/>
      <w:pPr>
        <w:ind w:left="2880" w:hanging="360"/>
      </w:pPr>
    </w:lvl>
    <w:lvl w:ilvl="4" w:tplc="72F0D230">
      <w:start w:val="1"/>
      <w:numFmt w:val="lowerLetter"/>
      <w:lvlText w:val="%5."/>
      <w:lvlJc w:val="left"/>
      <w:pPr>
        <w:ind w:left="3600" w:hanging="360"/>
      </w:pPr>
    </w:lvl>
    <w:lvl w:ilvl="5" w:tplc="367EF690">
      <w:start w:val="1"/>
      <w:numFmt w:val="lowerRoman"/>
      <w:lvlText w:val="%6."/>
      <w:lvlJc w:val="right"/>
      <w:pPr>
        <w:ind w:left="4320" w:hanging="180"/>
      </w:pPr>
    </w:lvl>
    <w:lvl w:ilvl="6" w:tplc="8BB418FA">
      <w:start w:val="1"/>
      <w:numFmt w:val="decimal"/>
      <w:lvlText w:val="%7."/>
      <w:lvlJc w:val="left"/>
      <w:pPr>
        <w:ind w:left="5040" w:hanging="360"/>
      </w:pPr>
    </w:lvl>
    <w:lvl w:ilvl="7" w:tplc="84FC19CA">
      <w:start w:val="1"/>
      <w:numFmt w:val="lowerLetter"/>
      <w:lvlText w:val="%8."/>
      <w:lvlJc w:val="left"/>
      <w:pPr>
        <w:ind w:left="5760" w:hanging="360"/>
      </w:pPr>
    </w:lvl>
    <w:lvl w:ilvl="8" w:tplc="CACA37D4">
      <w:start w:val="1"/>
      <w:numFmt w:val="lowerRoman"/>
      <w:lvlText w:val="%9."/>
      <w:lvlJc w:val="right"/>
      <w:pPr>
        <w:ind w:left="6480" w:hanging="180"/>
      </w:pPr>
    </w:lvl>
  </w:abstractNum>
  <w:abstractNum w:abstractNumId="87" w15:restartNumberingAfterBreak="0">
    <w:nsid w:val="634C4D70"/>
    <w:multiLevelType w:val="hybridMultilevel"/>
    <w:tmpl w:val="E4FE6604"/>
    <w:lvl w:ilvl="0" w:tplc="121AD324">
      <w:start w:val="1"/>
      <w:numFmt w:val="lowerLetter"/>
      <w:lvlText w:val="%1)"/>
      <w:lvlJc w:val="left"/>
      <w:pPr>
        <w:ind w:left="720" w:hanging="360"/>
      </w:pPr>
    </w:lvl>
    <w:lvl w:ilvl="1" w:tplc="A5589826">
      <w:start w:val="1"/>
      <w:numFmt w:val="lowerLetter"/>
      <w:lvlText w:val="%2."/>
      <w:lvlJc w:val="left"/>
      <w:pPr>
        <w:ind w:left="1440" w:hanging="360"/>
      </w:pPr>
    </w:lvl>
    <w:lvl w:ilvl="2" w:tplc="99E6B216">
      <w:start w:val="1"/>
      <w:numFmt w:val="lowerRoman"/>
      <w:lvlText w:val="%3."/>
      <w:lvlJc w:val="right"/>
      <w:pPr>
        <w:ind w:left="2160" w:hanging="180"/>
      </w:pPr>
    </w:lvl>
    <w:lvl w:ilvl="3" w:tplc="7426584A">
      <w:start w:val="1"/>
      <w:numFmt w:val="decimal"/>
      <w:lvlText w:val="%4."/>
      <w:lvlJc w:val="left"/>
      <w:pPr>
        <w:ind w:left="2880" w:hanging="360"/>
      </w:pPr>
    </w:lvl>
    <w:lvl w:ilvl="4" w:tplc="94BEDD8E">
      <w:start w:val="1"/>
      <w:numFmt w:val="lowerLetter"/>
      <w:lvlText w:val="%5."/>
      <w:lvlJc w:val="left"/>
      <w:pPr>
        <w:ind w:left="3600" w:hanging="360"/>
      </w:pPr>
    </w:lvl>
    <w:lvl w:ilvl="5" w:tplc="2912F718">
      <w:start w:val="1"/>
      <w:numFmt w:val="lowerRoman"/>
      <w:lvlText w:val="%6."/>
      <w:lvlJc w:val="right"/>
      <w:pPr>
        <w:ind w:left="4320" w:hanging="180"/>
      </w:pPr>
    </w:lvl>
    <w:lvl w:ilvl="6" w:tplc="0DE4411C">
      <w:start w:val="1"/>
      <w:numFmt w:val="decimal"/>
      <w:lvlText w:val="%7."/>
      <w:lvlJc w:val="left"/>
      <w:pPr>
        <w:ind w:left="5040" w:hanging="360"/>
      </w:pPr>
    </w:lvl>
    <w:lvl w:ilvl="7" w:tplc="24703C9E">
      <w:start w:val="1"/>
      <w:numFmt w:val="lowerLetter"/>
      <w:lvlText w:val="%8."/>
      <w:lvlJc w:val="left"/>
      <w:pPr>
        <w:ind w:left="5760" w:hanging="360"/>
      </w:pPr>
    </w:lvl>
    <w:lvl w:ilvl="8" w:tplc="ECFC28C8">
      <w:start w:val="1"/>
      <w:numFmt w:val="lowerRoman"/>
      <w:lvlText w:val="%9."/>
      <w:lvlJc w:val="right"/>
      <w:pPr>
        <w:ind w:left="6480" w:hanging="180"/>
      </w:pPr>
    </w:lvl>
  </w:abstractNum>
  <w:abstractNum w:abstractNumId="88" w15:restartNumberingAfterBreak="0">
    <w:nsid w:val="66A1FE9E"/>
    <w:multiLevelType w:val="hybridMultilevel"/>
    <w:tmpl w:val="AB64C02E"/>
    <w:lvl w:ilvl="0" w:tplc="20B89F14">
      <w:numFmt w:val="none"/>
      <w:lvlText w:val=""/>
      <w:lvlJc w:val="left"/>
      <w:pPr>
        <w:tabs>
          <w:tab w:val="num" w:pos="360"/>
        </w:tabs>
      </w:pPr>
    </w:lvl>
    <w:lvl w:ilvl="1" w:tplc="2D3849EE">
      <w:start w:val="1"/>
      <w:numFmt w:val="lowerLetter"/>
      <w:lvlText w:val="%2."/>
      <w:lvlJc w:val="left"/>
      <w:pPr>
        <w:ind w:left="1440" w:hanging="360"/>
      </w:pPr>
    </w:lvl>
    <w:lvl w:ilvl="2" w:tplc="9072D56E">
      <w:start w:val="1"/>
      <w:numFmt w:val="lowerRoman"/>
      <w:lvlText w:val="%3."/>
      <w:lvlJc w:val="right"/>
      <w:pPr>
        <w:ind w:left="2160" w:hanging="180"/>
      </w:pPr>
    </w:lvl>
    <w:lvl w:ilvl="3" w:tplc="787488BE">
      <w:start w:val="1"/>
      <w:numFmt w:val="decimal"/>
      <w:lvlText w:val="%4."/>
      <w:lvlJc w:val="left"/>
      <w:pPr>
        <w:ind w:left="2880" w:hanging="360"/>
      </w:pPr>
    </w:lvl>
    <w:lvl w:ilvl="4" w:tplc="82E2C06A">
      <w:start w:val="1"/>
      <w:numFmt w:val="lowerLetter"/>
      <w:lvlText w:val="%5."/>
      <w:lvlJc w:val="left"/>
      <w:pPr>
        <w:ind w:left="3600" w:hanging="360"/>
      </w:pPr>
    </w:lvl>
    <w:lvl w:ilvl="5" w:tplc="1CE61CDE">
      <w:start w:val="1"/>
      <w:numFmt w:val="lowerRoman"/>
      <w:lvlText w:val="%6."/>
      <w:lvlJc w:val="right"/>
      <w:pPr>
        <w:ind w:left="4320" w:hanging="180"/>
      </w:pPr>
    </w:lvl>
    <w:lvl w:ilvl="6" w:tplc="C76AB17E">
      <w:start w:val="1"/>
      <w:numFmt w:val="decimal"/>
      <w:lvlText w:val="%7."/>
      <w:lvlJc w:val="left"/>
      <w:pPr>
        <w:ind w:left="5040" w:hanging="360"/>
      </w:pPr>
    </w:lvl>
    <w:lvl w:ilvl="7" w:tplc="D5FA6D86">
      <w:start w:val="1"/>
      <w:numFmt w:val="lowerLetter"/>
      <w:lvlText w:val="%8."/>
      <w:lvlJc w:val="left"/>
      <w:pPr>
        <w:ind w:left="5760" w:hanging="360"/>
      </w:pPr>
    </w:lvl>
    <w:lvl w:ilvl="8" w:tplc="2ED02E50">
      <w:start w:val="1"/>
      <w:numFmt w:val="lowerRoman"/>
      <w:lvlText w:val="%9."/>
      <w:lvlJc w:val="right"/>
      <w:pPr>
        <w:ind w:left="6480" w:hanging="180"/>
      </w:pPr>
    </w:lvl>
  </w:abstractNum>
  <w:abstractNum w:abstractNumId="89" w15:restartNumberingAfterBreak="0">
    <w:nsid w:val="6A879822"/>
    <w:multiLevelType w:val="multilevel"/>
    <w:tmpl w:val="FB1601E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0" w15:restartNumberingAfterBreak="0">
    <w:nsid w:val="6B40DC9D"/>
    <w:multiLevelType w:val="hybridMultilevel"/>
    <w:tmpl w:val="8658467C"/>
    <w:lvl w:ilvl="0" w:tplc="6C1CF07E">
      <w:start w:val="4"/>
      <w:numFmt w:val="decimal"/>
      <w:lvlText w:val=" %1."/>
      <w:lvlJc w:val="left"/>
      <w:pPr>
        <w:ind w:left="720" w:hanging="360"/>
      </w:pPr>
    </w:lvl>
    <w:lvl w:ilvl="1" w:tplc="CCA67A92">
      <w:start w:val="1"/>
      <w:numFmt w:val="lowerLetter"/>
      <w:lvlText w:val="%2."/>
      <w:lvlJc w:val="left"/>
      <w:pPr>
        <w:ind w:left="1440" w:hanging="360"/>
      </w:pPr>
    </w:lvl>
    <w:lvl w:ilvl="2" w:tplc="B1F8E356">
      <w:start w:val="1"/>
      <w:numFmt w:val="lowerRoman"/>
      <w:lvlText w:val="%3."/>
      <w:lvlJc w:val="right"/>
      <w:pPr>
        <w:ind w:left="2160" w:hanging="180"/>
      </w:pPr>
    </w:lvl>
    <w:lvl w:ilvl="3" w:tplc="E03E3A38">
      <w:start w:val="1"/>
      <w:numFmt w:val="decimal"/>
      <w:lvlText w:val="%4."/>
      <w:lvlJc w:val="left"/>
      <w:pPr>
        <w:ind w:left="2880" w:hanging="360"/>
      </w:pPr>
    </w:lvl>
    <w:lvl w:ilvl="4" w:tplc="F6C4516E">
      <w:start w:val="1"/>
      <w:numFmt w:val="lowerLetter"/>
      <w:lvlText w:val="%5."/>
      <w:lvlJc w:val="left"/>
      <w:pPr>
        <w:ind w:left="3600" w:hanging="360"/>
      </w:pPr>
    </w:lvl>
    <w:lvl w:ilvl="5" w:tplc="4D3EBF46">
      <w:start w:val="1"/>
      <w:numFmt w:val="lowerRoman"/>
      <w:lvlText w:val="%6."/>
      <w:lvlJc w:val="right"/>
      <w:pPr>
        <w:ind w:left="4320" w:hanging="180"/>
      </w:pPr>
    </w:lvl>
    <w:lvl w:ilvl="6" w:tplc="9800C0BA">
      <w:start w:val="1"/>
      <w:numFmt w:val="decimal"/>
      <w:lvlText w:val="%7."/>
      <w:lvlJc w:val="left"/>
      <w:pPr>
        <w:ind w:left="5040" w:hanging="360"/>
      </w:pPr>
    </w:lvl>
    <w:lvl w:ilvl="7" w:tplc="3A262804">
      <w:start w:val="1"/>
      <w:numFmt w:val="lowerLetter"/>
      <w:lvlText w:val="%8."/>
      <w:lvlJc w:val="left"/>
      <w:pPr>
        <w:ind w:left="5760" w:hanging="360"/>
      </w:pPr>
    </w:lvl>
    <w:lvl w:ilvl="8" w:tplc="A816DE9E">
      <w:start w:val="1"/>
      <w:numFmt w:val="lowerRoman"/>
      <w:lvlText w:val="%9."/>
      <w:lvlJc w:val="right"/>
      <w:pPr>
        <w:ind w:left="6480" w:hanging="180"/>
      </w:pPr>
    </w:lvl>
  </w:abstractNum>
  <w:abstractNum w:abstractNumId="91" w15:restartNumberingAfterBreak="0">
    <w:nsid w:val="6D6E7192"/>
    <w:multiLevelType w:val="hybridMultilevel"/>
    <w:tmpl w:val="7256B8BA"/>
    <w:name w:val="WW8Num19222222"/>
    <w:lvl w:ilvl="0" w:tplc="00000015">
      <w:start w:val="1"/>
      <w:numFmt w:val="bullet"/>
      <w:lvlText w:val=""/>
      <w:lvlJc w:val="left"/>
      <w:pPr>
        <w:ind w:left="720" w:hanging="360"/>
      </w:pPr>
      <w:rPr>
        <w:rFonts w:ascii="Symbol" w:hAnsi="Symbol" w:cs="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E33FC5F"/>
    <w:multiLevelType w:val="hybridMultilevel"/>
    <w:tmpl w:val="4F32A872"/>
    <w:lvl w:ilvl="0" w:tplc="BBE2790A">
      <w:start w:val="1"/>
      <w:numFmt w:val="lowerLetter"/>
      <w:lvlText w:val="%1)"/>
      <w:lvlJc w:val="left"/>
      <w:pPr>
        <w:ind w:left="720" w:hanging="360"/>
      </w:pPr>
    </w:lvl>
    <w:lvl w:ilvl="1" w:tplc="0BD40CA2">
      <w:start w:val="1"/>
      <w:numFmt w:val="lowerLetter"/>
      <w:lvlText w:val="%2."/>
      <w:lvlJc w:val="left"/>
      <w:pPr>
        <w:ind w:left="1440" w:hanging="360"/>
      </w:pPr>
    </w:lvl>
    <w:lvl w:ilvl="2" w:tplc="E4925DA4">
      <w:start w:val="1"/>
      <w:numFmt w:val="lowerRoman"/>
      <w:lvlText w:val="%3."/>
      <w:lvlJc w:val="right"/>
      <w:pPr>
        <w:ind w:left="2160" w:hanging="180"/>
      </w:pPr>
    </w:lvl>
    <w:lvl w:ilvl="3" w:tplc="D46CD854">
      <w:start w:val="1"/>
      <w:numFmt w:val="decimal"/>
      <w:lvlText w:val="%4."/>
      <w:lvlJc w:val="left"/>
      <w:pPr>
        <w:ind w:left="2880" w:hanging="360"/>
      </w:pPr>
    </w:lvl>
    <w:lvl w:ilvl="4" w:tplc="8702B666">
      <w:start w:val="1"/>
      <w:numFmt w:val="lowerLetter"/>
      <w:lvlText w:val="%5."/>
      <w:lvlJc w:val="left"/>
      <w:pPr>
        <w:ind w:left="3600" w:hanging="360"/>
      </w:pPr>
    </w:lvl>
    <w:lvl w:ilvl="5" w:tplc="E570877C">
      <w:start w:val="1"/>
      <w:numFmt w:val="lowerRoman"/>
      <w:lvlText w:val="%6."/>
      <w:lvlJc w:val="right"/>
      <w:pPr>
        <w:ind w:left="4320" w:hanging="180"/>
      </w:pPr>
    </w:lvl>
    <w:lvl w:ilvl="6" w:tplc="04AC853A">
      <w:start w:val="1"/>
      <w:numFmt w:val="decimal"/>
      <w:lvlText w:val="%7."/>
      <w:lvlJc w:val="left"/>
      <w:pPr>
        <w:ind w:left="5040" w:hanging="360"/>
      </w:pPr>
    </w:lvl>
    <w:lvl w:ilvl="7" w:tplc="9F74C1A4">
      <w:start w:val="1"/>
      <w:numFmt w:val="lowerLetter"/>
      <w:lvlText w:val="%8."/>
      <w:lvlJc w:val="left"/>
      <w:pPr>
        <w:ind w:left="5760" w:hanging="360"/>
      </w:pPr>
    </w:lvl>
    <w:lvl w:ilvl="8" w:tplc="32B6E232">
      <w:start w:val="1"/>
      <w:numFmt w:val="lowerRoman"/>
      <w:lvlText w:val="%9."/>
      <w:lvlJc w:val="right"/>
      <w:pPr>
        <w:ind w:left="6480" w:hanging="180"/>
      </w:pPr>
    </w:lvl>
  </w:abstractNum>
  <w:abstractNum w:abstractNumId="93" w15:restartNumberingAfterBreak="0">
    <w:nsid w:val="6E38C87E"/>
    <w:multiLevelType w:val="hybridMultilevel"/>
    <w:tmpl w:val="D642336A"/>
    <w:lvl w:ilvl="0" w:tplc="E46232EA">
      <w:start w:val="1"/>
      <w:numFmt w:val="lowerLetter"/>
      <w:lvlText w:val="%1)"/>
      <w:lvlJc w:val="left"/>
      <w:pPr>
        <w:ind w:left="720" w:hanging="360"/>
      </w:pPr>
    </w:lvl>
    <w:lvl w:ilvl="1" w:tplc="B9F09E56">
      <w:start w:val="1"/>
      <w:numFmt w:val="lowerLetter"/>
      <w:lvlText w:val="%2."/>
      <w:lvlJc w:val="left"/>
      <w:pPr>
        <w:ind w:left="1440" w:hanging="360"/>
      </w:pPr>
    </w:lvl>
    <w:lvl w:ilvl="2" w:tplc="CEA4E8DC">
      <w:start w:val="1"/>
      <w:numFmt w:val="lowerRoman"/>
      <w:lvlText w:val="%3."/>
      <w:lvlJc w:val="right"/>
      <w:pPr>
        <w:ind w:left="2160" w:hanging="180"/>
      </w:pPr>
    </w:lvl>
    <w:lvl w:ilvl="3" w:tplc="DEAADB02">
      <w:start w:val="1"/>
      <w:numFmt w:val="decimal"/>
      <w:lvlText w:val="%4."/>
      <w:lvlJc w:val="left"/>
      <w:pPr>
        <w:ind w:left="2880" w:hanging="360"/>
      </w:pPr>
    </w:lvl>
    <w:lvl w:ilvl="4" w:tplc="8F60E43E">
      <w:start w:val="1"/>
      <w:numFmt w:val="lowerLetter"/>
      <w:lvlText w:val="%5."/>
      <w:lvlJc w:val="left"/>
      <w:pPr>
        <w:ind w:left="3600" w:hanging="360"/>
      </w:pPr>
    </w:lvl>
    <w:lvl w:ilvl="5" w:tplc="E50EF886">
      <w:start w:val="1"/>
      <w:numFmt w:val="lowerRoman"/>
      <w:lvlText w:val="%6."/>
      <w:lvlJc w:val="right"/>
      <w:pPr>
        <w:ind w:left="4320" w:hanging="180"/>
      </w:pPr>
    </w:lvl>
    <w:lvl w:ilvl="6" w:tplc="DA243A48">
      <w:start w:val="1"/>
      <w:numFmt w:val="decimal"/>
      <w:lvlText w:val="%7."/>
      <w:lvlJc w:val="left"/>
      <w:pPr>
        <w:ind w:left="5040" w:hanging="360"/>
      </w:pPr>
    </w:lvl>
    <w:lvl w:ilvl="7" w:tplc="577C8EE6">
      <w:start w:val="1"/>
      <w:numFmt w:val="lowerLetter"/>
      <w:lvlText w:val="%8."/>
      <w:lvlJc w:val="left"/>
      <w:pPr>
        <w:ind w:left="5760" w:hanging="360"/>
      </w:pPr>
    </w:lvl>
    <w:lvl w:ilvl="8" w:tplc="9C002BAA">
      <w:start w:val="1"/>
      <w:numFmt w:val="lowerRoman"/>
      <w:lvlText w:val="%9."/>
      <w:lvlJc w:val="right"/>
      <w:pPr>
        <w:ind w:left="6480" w:hanging="180"/>
      </w:pPr>
    </w:lvl>
  </w:abstractNum>
  <w:abstractNum w:abstractNumId="94" w15:restartNumberingAfterBreak="0">
    <w:nsid w:val="71DB6CB9"/>
    <w:multiLevelType w:val="hybridMultilevel"/>
    <w:tmpl w:val="96526E08"/>
    <w:lvl w:ilvl="0" w:tplc="85BE6436">
      <w:start w:val="1"/>
      <w:numFmt w:val="bullet"/>
      <w:lvlText w:val=""/>
      <w:lvlJc w:val="left"/>
      <w:pPr>
        <w:ind w:left="720" w:hanging="360"/>
      </w:pPr>
      <w:rPr>
        <w:rFonts w:ascii="Symbol" w:hAnsi="Symbol" w:hint="default"/>
      </w:rPr>
    </w:lvl>
    <w:lvl w:ilvl="1" w:tplc="EE8C1304">
      <w:start w:val="1"/>
      <w:numFmt w:val="bullet"/>
      <w:lvlText w:val="o"/>
      <w:lvlJc w:val="left"/>
      <w:pPr>
        <w:ind w:left="1440" w:hanging="360"/>
      </w:pPr>
      <w:rPr>
        <w:rFonts w:ascii="Courier New" w:hAnsi="Courier New" w:hint="default"/>
      </w:rPr>
    </w:lvl>
    <w:lvl w:ilvl="2" w:tplc="E60CF474">
      <w:start w:val="1"/>
      <w:numFmt w:val="bullet"/>
      <w:lvlText w:val=""/>
      <w:lvlJc w:val="left"/>
      <w:pPr>
        <w:ind w:left="2160" w:hanging="360"/>
      </w:pPr>
      <w:rPr>
        <w:rFonts w:ascii="Wingdings" w:hAnsi="Wingdings" w:hint="default"/>
      </w:rPr>
    </w:lvl>
    <w:lvl w:ilvl="3" w:tplc="B238968E">
      <w:start w:val="1"/>
      <w:numFmt w:val="bullet"/>
      <w:lvlText w:val=""/>
      <w:lvlJc w:val="left"/>
      <w:pPr>
        <w:ind w:left="2880" w:hanging="360"/>
      </w:pPr>
      <w:rPr>
        <w:rFonts w:ascii="Symbol" w:hAnsi="Symbol" w:hint="default"/>
      </w:rPr>
    </w:lvl>
    <w:lvl w:ilvl="4" w:tplc="6F941A36">
      <w:start w:val="1"/>
      <w:numFmt w:val="bullet"/>
      <w:lvlText w:val="o"/>
      <w:lvlJc w:val="left"/>
      <w:pPr>
        <w:ind w:left="3600" w:hanging="360"/>
      </w:pPr>
      <w:rPr>
        <w:rFonts w:ascii="Courier New" w:hAnsi="Courier New" w:hint="default"/>
      </w:rPr>
    </w:lvl>
    <w:lvl w:ilvl="5" w:tplc="133ADFA6">
      <w:start w:val="1"/>
      <w:numFmt w:val="bullet"/>
      <w:lvlText w:val=""/>
      <w:lvlJc w:val="left"/>
      <w:pPr>
        <w:ind w:left="4320" w:hanging="360"/>
      </w:pPr>
      <w:rPr>
        <w:rFonts w:ascii="Wingdings" w:hAnsi="Wingdings" w:hint="default"/>
      </w:rPr>
    </w:lvl>
    <w:lvl w:ilvl="6" w:tplc="60CE3E36">
      <w:start w:val="1"/>
      <w:numFmt w:val="bullet"/>
      <w:lvlText w:val=""/>
      <w:lvlJc w:val="left"/>
      <w:pPr>
        <w:ind w:left="5040" w:hanging="360"/>
      </w:pPr>
      <w:rPr>
        <w:rFonts w:ascii="Symbol" w:hAnsi="Symbol" w:hint="default"/>
      </w:rPr>
    </w:lvl>
    <w:lvl w:ilvl="7" w:tplc="0ADE5738">
      <w:start w:val="1"/>
      <w:numFmt w:val="bullet"/>
      <w:lvlText w:val="o"/>
      <w:lvlJc w:val="left"/>
      <w:pPr>
        <w:ind w:left="5760" w:hanging="360"/>
      </w:pPr>
      <w:rPr>
        <w:rFonts w:ascii="Courier New" w:hAnsi="Courier New" w:hint="default"/>
      </w:rPr>
    </w:lvl>
    <w:lvl w:ilvl="8" w:tplc="6522214C">
      <w:start w:val="1"/>
      <w:numFmt w:val="bullet"/>
      <w:lvlText w:val=""/>
      <w:lvlJc w:val="left"/>
      <w:pPr>
        <w:ind w:left="6480" w:hanging="360"/>
      </w:pPr>
      <w:rPr>
        <w:rFonts w:ascii="Wingdings" w:hAnsi="Wingdings" w:hint="default"/>
      </w:rPr>
    </w:lvl>
  </w:abstractNum>
  <w:abstractNum w:abstractNumId="95" w15:restartNumberingAfterBreak="0">
    <w:nsid w:val="72EB7348"/>
    <w:multiLevelType w:val="hybridMultilevel"/>
    <w:tmpl w:val="D868877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6" w15:restartNumberingAfterBreak="0">
    <w:nsid w:val="730B4024"/>
    <w:multiLevelType w:val="hybridMultilevel"/>
    <w:tmpl w:val="AF000416"/>
    <w:name w:val="WW8Num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74B271"/>
    <w:multiLevelType w:val="hybridMultilevel"/>
    <w:tmpl w:val="E0AA6F3A"/>
    <w:lvl w:ilvl="0" w:tplc="A612B054">
      <w:numFmt w:val="none"/>
      <w:lvlText w:val=""/>
      <w:lvlJc w:val="left"/>
      <w:pPr>
        <w:tabs>
          <w:tab w:val="num" w:pos="360"/>
        </w:tabs>
      </w:pPr>
    </w:lvl>
    <w:lvl w:ilvl="1" w:tplc="3B825C30">
      <w:start w:val="1"/>
      <w:numFmt w:val="lowerLetter"/>
      <w:lvlText w:val="%2."/>
      <w:lvlJc w:val="left"/>
      <w:pPr>
        <w:ind w:left="1440" w:hanging="360"/>
      </w:pPr>
    </w:lvl>
    <w:lvl w:ilvl="2" w:tplc="189C6A3C">
      <w:start w:val="1"/>
      <w:numFmt w:val="lowerRoman"/>
      <w:lvlText w:val="%3."/>
      <w:lvlJc w:val="right"/>
      <w:pPr>
        <w:ind w:left="2160" w:hanging="180"/>
      </w:pPr>
    </w:lvl>
    <w:lvl w:ilvl="3" w:tplc="D9FC45C0">
      <w:start w:val="1"/>
      <w:numFmt w:val="decimal"/>
      <w:lvlText w:val="%4."/>
      <w:lvlJc w:val="left"/>
      <w:pPr>
        <w:ind w:left="2880" w:hanging="360"/>
      </w:pPr>
    </w:lvl>
    <w:lvl w:ilvl="4" w:tplc="24BA5BB2">
      <w:start w:val="1"/>
      <w:numFmt w:val="lowerLetter"/>
      <w:lvlText w:val="%5."/>
      <w:lvlJc w:val="left"/>
      <w:pPr>
        <w:ind w:left="3600" w:hanging="360"/>
      </w:pPr>
    </w:lvl>
    <w:lvl w:ilvl="5" w:tplc="59021A5E">
      <w:start w:val="1"/>
      <w:numFmt w:val="lowerRoman"/>
      <w:lvlText w:val="%6."/>
      <w:lvlJc w:val="right"/>
      <w:pPr>
        <w:ind w:left="4320" w:hanging="180"/>
      </w:pPr>
    </w:lvl>
    <w:lvl w:ilvl="6" w:tplc="D82A7450">
      <w:start w:val="1"/>
      <w:numFmt w:val="decimal"/>
      <w:lvlText w:val="%7."/>
      <w:lvlJc w:val="left"/>
      <w:pPr>
        <w:ind w:left="5040" w:hanging="360"/>
      </w:pPr>
    </w:lvl>
    <w:lvl w:ilvl="7" w:tplc="8E6EAA52">
      <w:start w:val="1"/>
      <w:numFmt w:val="lowerLetter"/>
      <w:lvlText w:val="%8."/>
      <w:lvlJc w:val="left"/>
      <w:pPr>
        <w:ind w:left="5760" w:hanging="360"/>
      </w:pPr>
    </w:lvl>
    <w:lvl w:ilvl="8" w:tplc="9ED6EB82">
      <w:start w:val="1"/>
      <w:numFmt w:val="lowerRoman"/>
      <w:lvlText w:val="%9."/>
      <w:lvlJc w:val="right"/>
      <w:pPr>
        <w:ind w:left="6480" w:hanging="180"/>
      </w:pPr>
    </w:lvl>
  </w:abstractNum>
  <w:abstractNum w:abstractNumId="98" w15:restartNumberingAfterBreak="0">
    <w:nsid w:val="752F7F17"/>
    <w:multiLevelType w:val="hybridMultilevel"/>
    <w:tmpl w:val="0520DA0E"/>
    <w:lvl w:ilvl="0" w:tplc="EA16E57A">
      <w:numFmt w:val="none"/>
      <w:lvlText w:val=""/>
      <w:lvlJc w:val="left"/>
      <w:pPr>
        <w:tabs>
          <w:tab w:val="num" w:pos="360"/>
        </w:tabs>
      </w:pPr>
    </w:lvl>
    <w:lvl w:ilvl="1" w:tplc="0B58794C">
      <w:start w:val="1"/>
      <w:numFmt w:val="lowerLetter"/>
      <w:lvlText w:val="%2."/>
      <w:lvlJc w:val="left"/>
      <w:pPr>
        <w:ind w:left="1440" w:hanging="360"/>
      </w:pPr>
    </w:lvl>
    <w:lvl w:ilvl="2" w:tplc="CFB29FC6">
      <w:start w:val="1"/>
      <w:numFmt w:val="lowerRoman"/>
      <w:lvlText w:val="%3."/>
      <w:lvlJc w:val="right"/>
      <w:pPr>
        <w:ind w:left="2160" w:hanging="180"/>
      </w:pPr>
    </w:lvl>
    <w:lvl w:ilvl="3" w:tplc="1C44A3F0">
      <w:start w:val="1"/>
      <w:numFmt w:val="decimal"/>
      <w:lvlText w:val="%4."/>
      <w:lvlJc w:val="left"/>
      <w:pPr>
        <w:ind w:left="2880" w:hanging="360"/>
      </w:pPr>
    </w:lvl>
    <w:lvl w:ilvl="4" w:tplc="9AE6EE68">
      <w:start w:val="1"/>
      <w:numFmt w:val="lowerLetter"/>
      <w:lvlText w:val="%5."/>
      <w:lvlJc w:val="left"/>
      <w:pPr>
        <w:ind w:left="3600" w:hanging="360"/>
      </w:pPr>
    </w:lvl>
    <w:lvl w:ilvl="5" w:tplc="B5A4FBE8">
      <w:start w:val="1"/>
      <w:numFmt w:val="lowerRoman"/>
      <w:lvlText w:val="%6."/>
      <w:lvlJc w:val="right"/>
      <w:pPr>
        <w:ind w:left="4320" w:hanging="180"/>
      </w:pPr>
    </w:lvl>
    <w:lvl w:ilvl="6" w:tplc="7F3463D4">
      <w:start w:val="1"/>
      <w:numFmt w:val="decimal"/>
      <w:lvlText w:val="%7."/>
      <w:lvlJc w:val="left"/>
      <w:pPr>
        <w:ind w:left="5040" w:hanging="360"/>
      </w:pPr>
    </w:lvl>
    <w:lvl w:ilvl="7" w:tplc="2B2EF126">
      <w:start w:val="1"/>
      <w:numFmt w:val="lowerLetter"/>
      <w:lvlText w:val="%8."/>
      <w:lvlJc w:val="left"/>
      <w:pPr>
        <w:ind w:left="5760" w:hanging="360"/>
      </w:pPr>
    </w:lvl>
    <w:lvl w:ilvl="8" w:tplc="00C607C0">
      <w:start w:val="1"/>
      <w:numFmt w:val="lowerRoman"/>
      <w:lvlText w:val="%9."/>
      <w:lvlJc w:val="right"/>
      <w:pPr>
        <w:ind w:left="6480" w:hanging="180"/>
      </w:pPr>
    </w:lvl>
  </w:abstractNum>
  <w:abstractNum w:abstractNumId="99" w15:restartNumberingAfterBreak="0">
    <w:nsid w:val="75B870F9"/>
    <w:multiLevelType w:val="hybridMultilevel"/>
    <w:tmpl w:val="B5A03A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77027A1B"/>
    <w:multiLevelType w:val="hybridMultilevel"/>
    <w:tmpl w:val="377CF754"/>
    <w:lvl w:ilvl="0" w:tplc="0E0E6ACA">
      <w:start w:val="1"/>
      <w:numFmt w:val="bullet"/>
      <w:lvlText w:val=""/>
      <w:lvlJc w:val="left"/>
      <w:pPr>
        <w:ind w:left="720" w:hanging="360"/>
      </w:pPr>
      <w:rPr>
        <w:rFonts w:ascii="Symbol" w:hAnsi="Symbol" w:hint="default"/>
      </w:rPr>
    </w:lvl>
    <w:lvl w:ilvl="1" w:tplc="61F45560">
      <w:start w:val="1"/>
      <w:numFmt w:val="bullet"/>
      <w:lvlText w:val="o"/>
      <w:lvlJc w:val="left"/>
      <w:pPr>
        <w:ind w:left="1440" w:hanging="360"/>
      </w:pPr>
      <w:rPr>
        <w:rFonts w:ascii="Courier New" w:hAnsi="Courier New" w:hint="default"/>
      </w:rPr>
    </w:lvl>
    <w:lvl w:ilvl="2" w:tplc="94F4DDA8">
      <w:start w:val="1"/>
      <w:numFmt w:val="bullet"/>
      <w:lvlText w:val=""/>
      <w:lvlJc w:val="left"/>
      <w:pPr>
        <w:ind w:left="2160" w:hanging="360"/>
      </w:pPr>
      <w:rPr>
        <w:rFonts w:ascii="Wingdings" w:hAnsi="Wingdings" w:hint="default"/>
      </w:rPr>
    </w:lvl>
    <w:lvl w:ilvl="3" w:tplc="200843E0">
      <w:start w:val="1"/>
      <w:numFmt w:val="bullet"/>
      <w:lvlText w:val=""/>
      <w:lvlJc w:val="left"/>
      <w:pPr>
        <w:ind w:left="2880" w:hanging="360"/>
      </w:pPr>
      <w:rPr>
        <w:rFonts w:ascii="Symbol" w:hAnsi="Symbol" w:hint="default"/>
      </w:rPr>
    </w:lvl>
    <w:lvl w:ilvl="4" w:tplc="469AF822">
      <w:start w:val="1"/>
      <w:numFmt w:val="bullet"/>
      <w:lvlText w:val="o"/>
      <w:lvlJc w:val="left"/>
      <w:pPr>
        <w:ind w:left="3600" w:hanging="360"/>
      </w:pPr>
      <w:rPr>
        <w:rFonts w:ascii="Courier New" w:hAnsi="Courier New" w:hint="default"/>
      </w:rPr>
    </w:lvl>
    <w:lvl w:ilvl="5" w:tplc="DFFA3934">
      <w:start w:val="1"/>
      <w:numFmt w:val="bullet"/>
      <w:lvlText w:val=""/>
      <w:lvlJc w:val="left"/>
      <w:pPr>
        <w:ind w:left="4320" w:hanging="360"/>
      </w:pPr>
      <w:rPr>
        <w:rFonts w:ascii="Wingdings" w:hAnsi="Wingdings" w:hint="default"/>
      </w:rPr>
    </w:lvl>
    <w:lvl w:ilvl="6" w:tplc="DF9ABF26">
      <w:start w:val="1"/>
      <w:numFmt w:val="bullet"/>
      <w:lvlText w:val=""/>
      <w:lvlJc w:val="left"/>
      <w:pPr>
        <w:ind w:left="5040" w:hanging="360"/>
      </w:pPr>
      <w:rPr>
        <w:rFonts w:ascii="Symbol" w:hAnsi="Symbol" w:hint="default"/>
      </w:rPr>
    </w:lvl>
    <w:lvl w:ilvl="7" w:tplc="8F900C9C">
      <w:start w:val="1"/>
      <w:numFmt w:val="bullet"/>
      <w:lvlText w:val="o"/>
      <w:lvlJc w:val="left"/>
      <w:pPr>
        <w:ind w:left="5760" w:hanging="360"/>
      </w:pPr>
      <w:rPr>
        <w:rFonts w:ascii="Courier New" w:hAnsi="Courier New" w:hint="default"/>
      </w:rPr>
    </w:lvl>
    <w:lvl w:ilvl="8" w:tplc="2EF4A0C2">
      <w:start w:val="1"/>
      <w:numFmt w:val="bullet"/>
      <w:lvlText w:val=""/>
      <w:lvlJc w:val="left"/>
      <w:pPr>
        <w:ind w:left="6480" w:hanging="360"/>
      </w:pPr>
      <w:rPr>
        <w:rFonts w:ascii="Wingdings" w:hAnsi="Wingdings" w:hint="default"/>
      </w:rPr>
    </w:lvl>
  </w:abstractNum>
  <w:abstractNum w:abstractNumId="101" w15:restartNumberingAfterBreak="0">
    <w:nsid w:val="78323657"/>
    <w:multiLevelType w:val="hybridMultilevel"/>
    <w:tmpl w:val="E12E4D08"/>
    <w:lvl w:ilvl="0" w:tplc="B2B679C6">
      <w:start w:val="1"/>
      <w:numFmt w:val="lowerLetter"/>
      <w:lvlText w:val="%1)"/>
      <w:lvlJc w:val="left"/>
      <w:pPr>
        <w:ind w:left="720" w:hanging="360"/>
      </w:pPr>
    </w:lvl>
    <w:lvl w:ilvl="1" w:tplc="33360626">
      <w:start w:val="1"/>
      <w:numFmt w:val="lowerLetter"/>
      <w:lvlText w:val="%2."/>
      <w:lvlJc w:val="left"/>
      <w:pPr>
        <w:ind w:left="1440" w:hanging="360"/>
      </w:pPr>
    </w:lvl>
    <w:lvl w:ilvl="2" w:tplc="27B8046C">
      <w:start w:val="1"/>
      <w:numFmt w:val="lowerRoman"/>
      <w:lvlText w:val="%3."/>
      <w:lvlJc w:val="right"/>
      <w:pPr>
        <w:ind w:left="2160" w:hanging="180"/>
      </w:pPr>
    </w:lvl>
    <w:lvl w:ilvl="3" w:tplc="FD9AC3DC">
      <w:start w:val="1"/>
      <w:numFmt w:val="decimal"/>
      <w:lvlText w:val="%4."/>
      <w:lvlJc w:val="left"/>
      <w:pPr>
        <w:ind w:left="2880" w:hanging="360"/>
      </w:pPr>
    </w:lvl>
    <w:lvl w:ilvl="4" w:tplc="5E02DAD2">
      <w:start w:val="1"/>
      <w:numFmt w:val="lowerLetter"/>
      <w:lvlText w:val="%5."/>
      <w:lvlJc w:val="left"/>
      <w:pPr>
        <w:ind w:left="3600" w:hanging="360"/>
      </w:pPr>
    </w:lvl>
    <w:lvl w:ilvl="5" w:tplc="5F165154">
      <w:start w:val="1"/>
      <w:numFmt w:val="lowerRoman"/>
      <w:lvlText w:val="%6."/>
      <w:lvlJc w:val="right"/>
      <w:pPr>
        <w:ind w:left="4320" w:hanging="180"/>
      </w:pPr>
    </w:lvl>
    <w:lvl w:ilvl="6" w:tplc="5AC49C0E">
      <w:start w:val="1"/>
      <w:numFmt w:val="decimal"/>
      <w:lvlText w:val="%7."/>
      <w:lvlJc w:val="left"/>
      <w:pPr>
        <w:ind w:left="5040" w:hanging="360"/>
      </w:pPr>
    </w:lvl>
    <w:lvl w:ilvl="7" w:tplc="6922B03C">
      <w:start w:val="1"/>
      <w:numFmt w:val="lowerLetter"/>
      <w:lvlText w:val="%8."/>
      <w:lvlJc w:val="left"/>
      <w:pPr>
        <w:ind w:left="5760" w:hanging="360"/>
      </w:pPr>
    </w:lvl>
    <w:lvl w:ilvl="8" w:tplc="7F102410">
      <w:start w:val="1"/>
      <w:numFmt w:val="lowerRoman"/>
      <w:lvlText w:val="%9."/>
      <w:lvlJc w:val="right"/>
      <w:pPr>
        <w:ind w:left="6480" w:hanging="180"/>
      </w:pPr>
    </w:lvl>
  </w:abstractNum>
  <w:abstractNum w:abstractNumId="102" w15:restartNumberingAfterBreak="0">
    <w:nsid w:val="78963360"/>
    <w:multiLevelType w:val="hybridMultilevel"/>
    <w:tmpl w:val="38F0BC62"/>
    <w:lvl w:ilvl="0" w:tplc="93465026">
      <w:start w:val="1"/>
      <w:numFmt w:val="lowerLetter"/>
      <w:lvlText w:val="%1)"/>
      <w:lvlJc w:val="left"/>
      <w:pPr>
        <w:ind w:left="720" w:hanging="360"/>
      </w:pPr>
    </w:lvl>
    <w:lvl w:ilvl="1" w:tplc="4A7613AC">
      <w:start w:val="1"/>
      <w:numFmt w:val="lowerLetter"/>
      <w:lvlText w:val="%2."/>
      <w:lvlJc w:val="left"/>
      <w:pPr>
        <w:ind w:left="1440" w:hanging="360"/>
      </w:pPr>
    </w:lvl>
    <w:lvl w:ilvl="2" w:tplc="16FAB542">
      <w:start w:val="1"/>
      <w:numFmt w:val="lowerRoman"/>
      <w:lvlText w:val="%3."/>
      <w:lvlJc w:val="right"/>
      <w:pPr>
        <w:ind w:left="2160" w:hanging="180"/>
      </w:pPr>
    </w:lvl>
    <w:lvl w:ilvl="3" w:tplc="20BE8CCA">
      <w:start w:val="1"/>
      <w:numFmt w:val="decimal"/>
      <w:lvlText w:val="%4."/>
      <w:lvlJc w:val="left"/>
      <w:pPr>
        <w:ind w:left="2880" w:hanging="360"/>
      </w:pPr>
    </w:lvl>
    <w:lvl w:ilvl="4" w:tplc="C2EA0750">
      <w:start w:val="1"/>
      <w:numFmt w:val="lowerLetter"/>
      <w:lvlText w:val="%5."/>
      <w:lvlJc w:val="left"/>
      <w:pPr>
        <w:ind w:left="3600" w:hanging="360"/>
      </w:pPr>
    </w:lvl>
    <w:lvl w:ilvl="5" w:tplc="E448578C">
      <w:start w:val="1"/>
      <w:numFmt w:val="lowerRoman"/>
      <w:lvlText w:val="%6."/>
      <w:lvlJc w:val="right"/>
      <w:pPr>
        <w:ind w:left="4320" w:hanging="180"/>
      </w:pPr>
    </w:lvl>
    <w:lvl w:ilvl="6" w:tplc="114256A6">
      <w:start w:val="1"/>
      <w:numFmt w:val="decimal"/>
      <w:lvlText w:val="%7."/>
      <w:lvlJc w:val="left"/>
      <w:pPr>
        <w:ind w:left="5040" w:hanging="360"/>
      </w:pPr>
    </w:lvl>
    <w:lvl w:ilvl="7" w:tplc="88E2D452">
      <w:start w:val="1"/>
      <w:numFmt w:val="lowerLetter"/>
      <w:lvlText w:val="%8."/>
      <w:lvlJc w:val="left"/>
      <w:pPr>
        <w:ind w:left="5760" w:hanging="360"/>
      </w:pPr>
    </w:lvl>
    <w:lvl w:ilvl="8" w:tplc="C6A2B688">
      <w:start w:val="1"/>
      <w:numFmt w:val="lowerRoman"/>
      <w:lvlText w:val="%9."/>
      <w:lvlJc w:val="right"/>
      <w:pPr>
        <w:ind w:left="6480" w:hanging="180"/>
      </w:pPr>
    </w:lvl>
  </w:abstractNum>
  <w:abstractNum w:abstractNumId="103" w15:restartNumberingAfterBreak="0">
    <w:nsid w:val="7B5CB3AE"/>
    <w:multiLevelType w:val="hybridMultilevel"/>
    <w:tmpl w:val="3EF82762"/>
    <w:lvl w:ilvl="0" w:tplc="5316F8D6">
      <w:start w:val="1"/>
      <w:numFmt w:val="lowerLetter"/>
      <w:lvlText w:val="%1)"/>
      <w:lvlJc w:val="left"/>
      <w:pPr>
        <w:ind w:left="720" w:hanging="360"/>
      </w:pPr>
    </w:lvl>
    <w:lvl w:ilvl="1" w:tplc="E8E8C284">
      <w:start w:val="1"/>
      <w:numFmt w:val="lowerLetter"/>
      <w:lvlText w:val="%2."/>
      <w:lvlJc w:val="left"/>
      <w:pPr>
        <w:ind w:left="1440" w:hanging="360"/>
      </w:pPr>
    </w:lvl>
    <w:lvl w:ilvl="2" w:tplc="E110B51A">
      <w:start w:val="1"/>
      <w:numFmt w:val="lowerRoman"/>
      <w:lvlText w:val="%3."/>
      <w:lvlJc w:val="right"/>
      <w:pPr>
        <w:ind w:left="2160" w:hanging="180"/>
      </w:pPr>
    </w:lvl>
    <w:lvl w:ilvl="3" w:tplc="245AE3D2">
      <w:start w:val="1"/>
      <w:numFmt w:val="decimal"/>
      <w:lvlText w:val="%4."/>
      <w:lvlJc w:val="left"/>
      <w:pPr>
        <w:ind w:left="2880" w:hanging="360"/>
      </w:pPr>
    </w:lvl>
    <w:lvl w:ilvl="4" w:tplc="8BF48790">
      <w:start w:val="1"/>
      <w:numFmt w:val="lowerLetter"/>
      <w:lvlText w:val="%5."/>
      <w:lvlJc w:val="left"/>
      <w:pPr>
        <w:ind w:left="3600" w:hanging="360"/>
      </w:pPr>
    </w:lvl>
    <w:lvl w:ilvl="5" w:tplc="235A97C0">
      <w:start w:val="1"/>
      <w:numFmt w:val="lowerRoman"/>
      <w:lvlText w:val="%6."/>
      <w:lvlJc w:val="right"/>
      <w:pPr>
        <w:ind w:left="4320" w:hanging="180"/>
      </w:pPr>
    </w:lvl>
    <w:lvl w:ilvl="6" w:tplc="1DCC87DC">
      <w:start w:val="1"/>
      <w:numFmt w:val="decimal"/>
      <w:lvlText w:val="%7."/>
      <w:lvlJc w:val="left"/>
      <w:pPr>
        <w:ind w:left="5040" w:hanging="360"/>
      </w:pPr>
    </w:lvl>
    <w:lvl w:ilvl="7" w:tplc="988812CC">
      <w:start w:val="1"/>
      <w:numFmt w:val="lowerLetter"/>
      <w:lvlText w:val="%8."/>
      <w:lvlJc w:val="left"/>
      <w:pPr>
        <w:ind w:left="5760" w:hanging="360"/>
      </w:pPr>
    </w:lvl>
    <w:lvl w:ilvl="8" w:tplc="60201F44">
      <w:start w:val="1"/>
      <w:numFmt w:val="lowerRoman"/>
      <w:lvlText w:val="%9."/>
      <w:lvlJc w:val="right"/>
      <w:pPr>
        <w:ind w:left="6480" w:hanging="180"/>
      </w:pPr>
    </w:lvl>
  </w:abstractNum>
  <w:abstractNum w:abstractNumId="104" w15:restartNumberingAfterBreak="0">
    <w:nsid w:val="7F4E84B0"/>
    <w:multiLevelType w:val="hybridMultilevel"/>
    <w:tmpl w:val="3CA4CCE8"/>
    <w:lvl w:ilvl="0" w:tplc="91B434EE">
      <w:start w:val="1"/>
      <w:numFmt w:val="lowerLetter"/>
      <w:lvlText w:val="%1)"/>
      <w:lvlJc w:val="left"/>
      <w:pPr>
        <w:ind w:left="720" w:hanging="360"/>
      </w:pPr>
    </w:lvl>
    <w:lvl w:ilvl="1" w:tplc="DA9AC6D8">
      <w:start w:val="1"/>
      <w:numFmt w:val="lowerLetter"/>
      <w:lvlText w:val="%2."/>
      <w:lvlJc w:val="left"/>
      <w:pPr>
        <w:ind w:left="1440" w:hanging="360"/>
      </w:pPr>
    </w:lvl>
    <w:lvl w:ilvl="2" w:tplc="DA966EE0">
      <w:start w:val="1"/>
      <w:numFmt w:val="lowerRoman"/>
      <w:lvlText w:val="%3."/>
      <w:lvlJc w:val="right"/>
      <w:pPr>
        <w:ind w:left="2160" w:hanging="180"/>
      </w:pPr>
    </w:lvl>
    <w:lvl w:ilvl="3" w:tplc="286895F0">
      <w:start w:val="1"/>
      <w:numFmt w:val="decimal"/>
      <w:lvlText w:val="%4."/>
      <w:lvlJc w:val="left"/>
      <w:pPr>
        <w:ind w:left="2880" w:hanging="360"/>
      </w:pPr>
    </w:lvl>
    <w:lvl w:ilvl="4" w:tplc="958EDF74">
      <w:start w:val="1"/>
      <w:numFmt w:val="lowerLetter"/>
      <w:lvlText w:val="%5."/>
      <w:lvlJc w:val="left"/>
      <w:pPr>
        <w:ind w:left="3600" w:hanging="360"/>
      </w:pPr>
    </w:lvl>
    <w:lvl w:ilvl="5" w:tplc="DE7CE238">
      <w:start w:val="1"/>
      <w:numFmt w:val="lowerRoman"/>
      <w:lvlText w:val="%6."/>
      <w:lvlJc w:val="right"/>
      <w:pPr>
        <w:ind w:left="4320" w:hanging="180"/>
      </w:pPr>
    </w:lvl>
    <w:lvl w:ilvl="6" w:tplc="21FC0F1A">
      <w:start w:val="1"/>
      <w:numFmt w:val="decimal"/>
      <w:lvlText w:val="%7."/>
      <w:lvlJc w:val="left"/>
      <w:pPr>
        <w:ind w:left="5040" w:hanging="360"/>
      </w:pPr>
    </w:lvl>
    <w:lvl w:ilvl="7" w:tplc="D242C1FE">
      <w:start w:val="1"/>
      <w:numFmt w:val="lowerLetter"/>
      <w:lvlText w:val="%8."/>
      <w:lvlJc w:val="left"/>
      <w:pPr>
        <w:ind w:left="5760" w:hanging="360"/>
      </w:pPr>
    </w:lvl>
    <w:lvl w:ilvl="8" w:tplc="D098EA9E">
      <w:start w:val="1"/>
      <w:numFmt w:val="lowerRoman"/>
      <w:lvlText w:val="%9."/>
      <w:lvlJc w:val="right"/>
      <w:pPr>
        <w:ind w:left="6480" w:hanging="180"/>
      </w:pPr>
    </w:lvl>
  </w:abstractNum>
  <w:num w:numId="1" w16cid:durableId="819661514">
    <w:abstractNumId w:val="34"/>
  </w:num>
  <w:num w:numId="2" w16cid:durableId="1238326705">
    <w:abstractNumId w:val="59"/>
  </w:num>
  <w:num w:numId="3" w16cid:durableId="613749388">
    <w:abstractNumId w:val="63"/>
  </w:num>
  <w:num w:numId="4" w16cid:durableId="586229473">
    <w:abstractNumId w:val="56"/>
  </w:num>
  <w:num w:numId="5" w16cid:durableId="1120682747">
    <w:abstractNumId w:val="66"/>
  </w:num>
  <w:num w:numId="6" w16cid:durableId="832531078">
    <w:abstractNumId w:val="100"/>
  </w:num>
  <w:num w:numId="7" w16cid:durableId="569849255">
    <w:abstractNumId w:val="40"/>
  </w:num>
  <w:num w:numId="8" w16cid:durableId="1801652285">
    <w:abstractNumId w:val="71"/>
  </w:num>
  <w:num w:numId="9" w16cid:durableId="1446266797">
    <w:abstractNumId w:val="74"/>
  </w:num>
  <w:num w:numId="10" w16cid:durableId="1188954240">
    <w:abstractNumId w:val="82"/>
  </w:num>
  <w:num w:numId="11" w16cid:durableId="2095470287">
    <w:abstractNumId w:val="92"/>
  </w:num>
  <w:num w:numId="12" w16cid:durableId="876430828">
    <w:abstractNumId w:val="76"/>
  </w:num>
  <w:num w:numId="13" w16cid:durableId="327943416">
    <w:abstractNumId w:val="77"/>
  </w:num>
  <w:num w:numId="14" w16cid:durableId="451291582">
    <w:abstractNumId w:val="49"/>
  </w:num>
  <w:num w:numId="15" w16cid:durableId="1702969919">
    <w:abstractNumId w:val="79"/>
  </w:num>
  <w:num w:numId="16" w16cid:durableId="40787440">
    <w:abstractNumId w:val="54"/>
  </w:num>
  <w:num w:numId="17" w16cid:durableId="1977756924">
    <w:abstractNumId w:val="47"/>
  </w:num>
  <w:num w:numId="18" w16cid:durableId="1945068525">
    <w:abstractNumId w:val="45"/>
  </w:num>
  <w:num w:numId="19" w16cid:durableId="1106190552">
    <w:abstractNumId w:val="75"/>
  </w:num>
  <w:num w:numId="20" w16cid:durableId="931282490">
    <w:abstractNumId w:val="98"/>
  </w:num>
  <w:num w:numId="21" w16cid:durableId="1047608856">
    <w:abstractNumId w:val="44"/>
  </w:num>
  <w:num w:numId="22" w16cid:durableId="198009667">
    <w:abstractNumId w:val="51"/>
  </w:num>
  <w:num w:numId="23" w16cid:durableId="1998683235">
    <w:abstractNumId w:val="53"/>
  </w:num>
  <w:num w:numId="24" w16cid:durableId="151801372">
    <w:abstractNumId w:val="55"/>
  </w:num>
  <w:num w:numId="25" w16cid:durableId="1412507036">
    <w:abstractNumId w:val="87"/>
  </w:num>
  <w:num w:numId="26" w16cid:durableId="2131894397">
    <w:abstractNumId w:val="84"/>
  </w:num>
  <w:num w:numId="27" w16cid:durableId="184253376">
    <w:abstractNumId w:val="65"/>
  </w:num>
  <w:num w:numId="28" w16cid:durableId="1869021916">
    <w:abstractNumId w:val="37"/>
  </w:num>
  <w:num w:numId="29" w16cid:durableId="932667674">
    <w:abstractNumId w:val="73"/>
  </w:num>
  <w:num w:numId="30" w16cid:durableId="394089716">
    <w:abstractNumId w:val="46"/>
  </w:num>
  <w:num w:numId="31" w16cid:durableId="650793624">
    <w:abstractNumId w:val="86"/>
  </w:num>
  <w:num w:numId="32" w16cid:durableId="1348672040">
    <w:abstractNumId w:val="102"/>
  </w:num>
  <w:num w:numId="33" w16cid:durableId="2078822531">
    <w:abstractNumId w:val="57"/>
  </w:num>
  <w:num w:numId="34" w16cid:durableId="1426800526">
    <w:abstractNumId w:val="69"/>
  </w:num>
  <w:num w:numId="35" w16cid:durableId="1255436616">
    <w:abstractNumId w:val="103"/>
  </w:num>
  <w:num w:numId="36" w16cid:durableId="1571497918">
    <w:abstractNumId w:val="94"/>
  </w:num>
  <w:num w:numId="37" w16cid:durableId="1554660837">
    <w:abstractNumId w:val="33"/>
  </w:num>
  <w:num w:numId="38" w16cid:durableId="893006184">
    <w:abstractNumId w:val="58"/>
  </w:num>
  <w:num w:numId="39" w16cid:durableId="1020547067">
    <w:abstractNumId w:val="67"/>
  </w:num>
  <w:num w:numId="40" w16cid:durableId="1406682181">
    <w:abstractNumId w:val="90"/>
  </w:num>
  <w:num w:numId="41" w16cid:durableId="384376442">
    <w:abstractNumId w:val="78"/>
  </w:num>
  <w:num w:numId="42" w16cid:durableId="813647309">
    <w:abstractNumId w:val="81"/>
  </w:num>
  <w:num w:numId="43" w16cid:durableId="899630329">
    <w:abstractNumId w:val="89"/>
  </w:num>
  <w:num w:numId="44" w16cid:durableId="1719167300">
    <w:abstractNumId w:val="39"/>
  </w:num>
  <w:num w:numId="45" w16cid:durableId="637762587">
    <w:abstractNumId w:val="88"/>
  </w:num>
  <w:num w:numId="46" w16cid:durableId="1409766157">
    <w:abstractNumId w:val="97"/>
  </w:num>
  <w:num w:numId="47" w16cid:durableId="198249955">
    <w:abstractNumId w:val="85"/>
  </w:num>
  <w:num w:numId="48" w16cid:durableId="242421358">
    <w:abstractNumId w:val="93"/>
  </w:num>
  <w:num w:numId="49" w16cid:durableId="676346164">
    <w:abstractNumId w:val="52"/>
  </w:num>
  <w:num w:numId="50" w16cid:durableId="1159268340">
    <w:abstractNumId w:val="42"/>
  </w:num>
  <w:num w:numId="51" w16cid:durableId="1893806145">
    <w:abstractNumId w:val="101"/>
  </w:num>
  <w:num w:numId="52" w16cid:durableId="1355840888">
    <w:abstractNumId w:val="70"/>
  </w:num>
  <w:num w:numId="53" w16cid:durableId="1081177177">
    <w:abstractNumId w:val="83"/>
  </w:num>
  <w:num w:numId="54" w16cid:durableId="1480927023">
    <w:abstractNumId w:val="50"/>
  </w:num>
  <w:num w:numId="55" w16cid:durableId="1398438334">
    <w:abstractNumId w:val="60"/>
  </w:num>
  <w:num w:numId="56" w16cid:durableId="2028754995">
    <w:abstractNumId w:val="43"/>
  </w:num>
  <w:num w:numId="57" w16cid:durableId="1642806767">
    <w:abstractNumId w:val="104"/>
  </w:num>
  <w:num w:numId="58" w16cid:durableId="875504944">
    <w:abstractNumId w:val="64"/>
  </w:num>
  <w:num w:numId="59" w16cid:durableId="1728842321">
    <w:abstractNumId w:val="62"/>
  </w:num>
  <w:num w:numId="60" w16cid:durableId="185171937">
    <w:abstractNumId w:val="72"/>
  </w:num>
  <w:num w:numId="61" w16cid:durableId="1041129563">
    <w:abstractNumId w:val="0"/>
  </w:num>
  <w:num w:numId="62" w16cid:durableId="1464084010">
    <w:abstractNumId w:val="1"/>
  </w:num>
  <w:num w:numId="63" w16cid:durableId="1116606963">
    <w:abstractNumId w:val="2"/>
  </w:num>
  <w:num w:numId="64" w16cid:durableId="1252548396">
    <w:abstractNumId w:val="3"/>
  </w:num>
  <w:num w:numId="65" w16cid:durableId="1936404950">
    <w:abstractNumId w:val="4"/>
  </w:num>
  <w:num w:numId="66" w16cid:durableId="383019782">
    <w:abstractNumId w:val="5"/>
  </w:num>
  <w:num w:numId="67" w16cid:durableId="82652774">
    <w:abstractNumId w:val="6"/>
  </w:num>
  <w:num w:numId="68" w16cid:durableId="687101508">
    <w:abstractNumId w:val="7"/>
  </w:num>
  <w:num w:numId="69" w16cid:durableId="1240944998">
    <w:abstractNumId w:val="8"/>
  </w:num>
  <w:num w:numId="70" w16cid:durableId="194275030">
    <w:abstractNumId w:val="9"/>
  </w:num>
  <w:num w:numId="71" w16cid:durableId="1899054177">
    <w:abstractNumId w:val="10"/>
  </w:num>
  <w:num w:numId="72" w16cid:durableId="1927767869">
    <w:abstractNumId w:val="11"/>
  </w:num>
  <w:num w:numId="73" w16cid:durableId="1567380745">
    <w:abstractNumId w:val="12"/>
  </w:num>
  <w:num w:numId="74" w16cid:durableId="156652631">
    <w:abstractNumId w:val="13"/>
  </w:num>
  <w:num w:numId="75" w16cid:durableId="1159732385">
    <w:abstractNumId w:val="14"/>
  </w:num>
  <w:num w:numId="76" w16cid:durableId="166484869">
    <w:abstractNumId w:val="15"/>
  </w:num>
  <w:num w:numId="77" w16cid:durableId="932787646">
    <w:abstractNumId w:val="16"/>
  </w:num>
  <w:num w:numId="78" w16cid:durableId="1765615570">
    <w:abstractNumId w:val="17"/>
  </w:num>
  <w:num w:numId="79" w16cid:durableId="1839425426">
    <w:abstractNumId w:val="18"/>
  </w:num>
  <w:num w:numId="80" w16cid:durableId="288978042">
    <w:abstractNumId w:val="19"/>
  </w:num>
  <w:num w:numId="81" w16cid:durableId="773792883">
    <w:abstractNumId w:val="20"/>
  </w:num>
  <w:num w:numId="82" w16cid:durableId="232862787">
    <w:abstractNumId w:val="21"/>
  </w:num>
  <w:num w:numId="83" w16cid:durableId="679429404">
    <w:abstractNumId w:val="22"/>
  </w:num>
  <w:num w:numId="84" w16cid:durableId="379864165">
    <w:abstractNumId w:val="23"/>
  </w:num>
  <w:num w:numId="85" w16cid:durableId="319575169">
    <w:abstractNumId w:val="24"/>
  </w:num>
  <w:num w:numId="86" w16cid:durableId="522865269">
    <w:abstractNumId w:val="25"/>
  </w:num>
  <w:num w:numId="87" w16cid:durableId="914513666">
    <w:abstractNumId w:val="26"/>
  </w:num>
  <w:num w:numId="88" w16cid:durableId="700663537">
    <w:abstractNumId w:val="27"/>
  </w:num>
  <w:num w:numId="89" w16cid:durableId="1231421884">
    <w:abstractNumId w:val="28"/>
  </w:num>
  <w:num w:numId="90" w16cid:durableId="1229806561">
    <w:abstractNumId w:val="29"/>
  </w:num>
  <w:num w:numId="91" w16cid:durableId="26688304">
    <w:abstractNumId w:val="30"/>
  </w:num>
  <w:num w:numId="92" w16cid:durableId="1315061618">
    <w:abstractNumId w:val="31"/>
  </w:num>
  <w:num w:numId="93" w16cid:durableId="1055617240">
    <w:abstractNumId w:val="32"/>
  </w:num>
  <w:num w:numId="94" w16cid:durableId="1447624773">
    <w:abstractNumId w:val="48"/>
  </w:num>
  <w:num w:numId="95" w16cid:durableId="166411028">
    <w:abstractNumId w:val="80"/>
  </w:num>
  <w:num w:numId="96" w16cid:durableId="570850969">
    <w:abstractNumId w:val="96"/>
  </w:num>
  <w:num w:numId="97" w16cid:durableId="212229512">
    <w:abstractNumId w:val="41"/>
  </w:num>
  <w:num w:numId="98" w16cid:durableId="21052011">
    <w:abstractNumId w:val="36"/>
  </w:num>
  <w:num w:numId="99" w16cid:durableId="1218470645">
    <w:abstractNumId w:val="35"/>
  </w:num>
  <w:num w:numId="100" w16cid:durableId="480853969">
    <w:abstractNumId w:val="38"/>
  </w:num>
  <w:num w:numId="101" w16cid:durableId="1902715638">
    <w:abstractNumId w:val="91"/>
  </w:num>
  <w:num w:numId="102" w16cid:durableId="1959019576">
    <w:abstractNumId w:val="61"/>
  </w:num>
  <w:num w:numId="103" w16cid:durableId="1955211976">
    <w:abstractNumId w:val="95"/>
  </w:num>
  <w:num w:numId="104" w16cid:durableId="40790135">
    <w:abstractNumId w:val="99"/>
  </w:num>
  <w:num w:numId="105" w16cid:durableId="1422525344">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64"/>
    <w:rsid w:val="00001CDE"/>
    <w:rsid w:val="00003651"/>
    <w:rsid w:val="00010765"/>
    <w:rsid w:val="00040F0B"/>
    <w:rsid w:val="0004344A"/>
    <w:rsid w:val="00052750"/>
    <w:rsid w:val="00086AEF"/>
    <w:rsid w:val="000C779B"/>
    <w:rsid w:val="000C77AC"/>
    <w:rsid w:val="000C7ACB"/>
    <w:rsid w:val="000D38E5"/>
    <w:rsid w:val="000D5AD9"/>
    <w:rsid w:val="000E6419"/>
    <w:rsid w:val="00121531"/>
    <w:rsid w:val="00137BCF"/>
    <w:rsid w:val="00164D50"/>
    <w:rsid w:val="001A2901"/>
    <w:rsid w:val="001C30BA"/>
    <w:rsid w:val="001D5D06"/>
    <w:rsid w:val="001F03F9"/>
    <w:rsid w:val="0020002D"/>
    <w:rsid w:val="0022408A"/>
    <w:rsid w:val="002379A6"/>
    <w:rsid w:val="00242B9C"/>
    <w:rsid w:val="002644E1"/>
    <w:rsid w:val="002739A4"/>
    <w:rsid w:val="00275D84"/>
    <w:rsid w:val="00287AB4"/>
    <w:rsid w:val="002938A3"/>
    <w:rsid w:val="002A1D02"/>
    <w:rsid w:val="002A2BF8"/>
    <w:rsid w:val="002B0293"/>
    <w:rsid w:val="002B08FC"/>
    <w:rsid w:val="002C16DE"/>
    <w:rsid w:val="002C7CDE"/>
    <w:rsid w:val="002D0B12"/>
    <w:rsid w:val="003164B0"/>
    <w:rsid w:val="00333AEF"/>
    <w:rsid w:val="00336220"/>
    <w:rsid w:val="00343E86"/>
    <w:rsid w:val="00344F26"/>
    <w:rsid w:val="00355E1F"/>
    <w:rsid w:val="00356075"/>
    <w:rsid w:val="003638C4"/>
    <w:rsid w:val="00374384"/>
    <w:rsid w:val="003A00A7"/>
    <w:rsid w:val="003E78FC"/>
    <w:rsid w:val="003F1025"/>
    <w:rsid w:val="00435AE1"/>
    <w:rsid w:val="00476B98"/>
    <w:rsid w:val="0049015E"/>
    <w:rsid w:val="00494CDA"/>
    <w:rsid w:val="004A6AF8"/>
    <w:rsid w:val="004B68FE"/>
    <w:rsid w:val="004E597D"/>
    <w:rsid w:val="0050311D"/>
    <w:rsid w:val="00516951"/>
    <w:rsid w:val="00523FB0"/>
    <w:rsid w:val="00530F6E"/>
    <w:rsid w:val="0053538C"/>
    <w:rsid w:val="0053567A"/>
    <w:rsid w:val="00535F33"/>
    <w:rsid w:val="00546925"/>
    <w:rsid w:val="00576FC6"/>
    <w:rsid w:val="005906CD"/>
    <w:rsid w:val="005A0098"/>
    <w:rsid w:val="005E2507"/>
    <w:rsid w:val="005E769B"/>
    <w:rsid w:val="005F6B7E"/>
    <w:rsid w:val="0064099B"/>
    <w:rsid w:val="006544DA"/>
    <w:rsid w:val="00683B41"/>
    <w:rsid w:val="006866EB"/>
    <w:rsid w:val="0069452C"/>
    <w:rsid w:val="006A06D9"/>
    <w:rsid w:val="006B5E22"/>
    <w:rsid w:val="006C1DA1"/>
    <w:rsid w:val="006D1692"/>
    <w:rsid w:val="006E606F"/>
    <w:rsid w:val="006F561C"/>
    <w:rsid w:val="00720BA1"/>
    <w:rsid w:val="0074191F"/>
    <w:rsid w:val="007511B0"/>
    <w:rsid w:val="0075623D"/>
    <w:rsid w:val="007603FD"/>
    <w:rsid w:val="007657B0"/>
    <w:rsid w:val="00785905"/>
    <w:rsid w:val="00797DF8"/>
    <w:rsid w:val="007E1DEE"/>
    <w:rsid w:val="008014FC"/>
    <w:rsid w:val="008229A3"/>
    <w:rsid w:val="0083195C"/>
    <w:rsid w:val="008395EF"/>
    <w:rsid w:val="008512AC"/>
    <w:rsid w:val="008863DE"/>
    <w:rsid w:val="0088784F"/>
    <w:rsid w:val="00897D63"/>
    <w:rsid w:val="00904D54"/>
    <w:rsid w:val="00910903"/>
    <w:rsid w:val="00915D3F"/>
    <w:rsid w:val="009653B8"/>
    <w:rsid w:val="009743DC"/>
    <w:rsid w:val="0099319D"/>
    <w:rsid w:val="009A5E9D"/>
    <w:rsid w:val="009B1372"/>
    <w:rsid w:val="009D4F20"/>
    <w:rsid w:val="009F0914"/>
    <w:rsid w:val="00A000B2"/>
    <w:rsid w:val="00A161AE"/>
    <w:rsid w:val="00A215E0"/>
    <w:rsid w:val="00A4CF1A"/>
    <w:rsid w:val="00A60207"/>
    <w:rsid w:val="00A60489"/>
    <w:rsid w:val="00A726D6"/>
    <w:rsid w:val="00A76748"/>
    <w:rsid w:val="00AB65D0"/>
    <w:rsid w:val="00AC0447"/>
    <w:rsid w:val="00AC496F"/>
    <w:rsid w:val="00AF0812"/>
    <w:rsid w:val="00AF0B15"/>
    <w:rsid w:val="00B26380"/>
    <w:rsid w:val="00B30244"/>
    <w:rsid w:val="00BA0B38"/>
    <w:rsid w:val="00BB48D2"/>
    <w:rsid w:val="00BD703F"/>
    <w:rsid w:val="00BE362B"/>
    <w:rsid w:val="00C01EA5"/>
    <w:rsid w:val="00C12F70"/>
    <w:rsid w:val="00C23406"/>
    <w:rsid w:val="00C83BE1"/>
    <w:rsid w:val="00CA23F5"/>
    <w:rsid w:val="00CD6773"/>
    <w:rsid w:val="00D06C02"/>
    <w:rsid w:val="00D1432C"/>
    <w:rsid w:val="00D71C64"/>
    <w:rsid w:val="00D963F2"/>
    <w:rsid w:val="00DA00F7"/>
    <w:rsid w:val="00DA018E"/>
    <w:rsid w:val="00DB6E58"/>
    <w:rsid w:val="00DD0A48"/>
    <w:rsid w:val="00DD10AF"/>
    <w:rsid w:val="00DD4820"/>
    <w:rsid w:val="00E147B4"/>
    <w:rsid w:val="00E3A983"/>
    <w:rsid w:val="00E43727"/>
    <w:rsid w:val="00E530EC"/>
    <w:rsid w:val="00E54866"/>
    <w:rsid w:val="00E612C6"/>
    <w:rsid w:val="00EC0E36"/>
    <w:rsid w:val="00F46163"/>
    <w:rsid w:val="00F828F2"/>
    <w:rsid w:val="00FA218C"/>
    <w:rsid w:val="00FA65D8"/>
    <w:rsid w:val="00FB2A6D"/>
    <w:rsid w:val="00FB2F80"/>
    <w:rsid w:val="00FC516C"/>
    <w:rsid w:val="00FC72D9"/>
    <w:rsid w:val="00FF3B11"/>
    <w:rsid w:val="012C11FF"/>
    <w:rsid w:val="01444BDA"/>
    <w:rsid w:val="016266A3"/>
    <w:rsid w:val="0166E759"/>
    <w:rsid w:val="01BE1151"/>
    <w:rsid w:val="0210A209"/>
    <w:rsid w:val="021F507E"/>
    <w:rsid w:val="02CDA8F4"/>
    <w:rsid w:val="02E1930F"/>
    <w:rsid w:val="02F6AA67"/>
    <w:rsid w:val="030AA540"/>
    <w:rsid w:val="032E1F3E"/>
    <w:rsid w:val="03441F05"/>
    <w:rsid w:val="0351633C"/>
    <w:rsid w:val="036657B6"/>
    <w:rsid w:val="039E81E2"/>
    <w:rsid w:val="0415E426"/>
    <w:rsid w:val="0415FA79"/>
    <w:rsid w:val="04927AC8"/>
    <w:rsid w:val="04A32D0E"/>
    <w:rsid w:val="04A43C04"/>
    <w:rsid w:val="04ECEB48"/>
    <w:rsid w:val="05084C50"/>
    <w:rsid w:val="051D512D"/>
    <w:rsid w:val="054842CB"/>
    <w:rsid w:val="057BF7ED"/>
    <w:rsid w:val="058906BD"/>
    <w:rsid w:val="05B35409"/>
    <w:rsid w:val="05BBB4EF"/>
    <w:rsid w:val="05BE131E"/>
    <w:rsid w:val="05DEF38D"/>
    <w:rsid w:val="05E747A6"/>
    <w:rsid w:val="066F1D58"/>
    <w:rsid w:val="06811858"/>
    <w:rsid w:val="0685E948"/>
    <w:rsid w:val="06CEC540"/>
    <w:rsid w:val="06F01119"/>
    <w:rsid w:val="07049827"/>
    <w:rsid w:val="0751961B"/>
    <w:rsid w:val="079B5383"/>
    <w:rsid w:val="07A9B445"/>
    <w:rsid w:val="07DD6D7E"/>
    <w:rsid w:val="07E54BFF"/>
    <w:rsid w:val="07EFA3B2"/>
    <w:rsid w:val="07FDE9B1"/>
    <w:rsid w:val="0821B9A9"/>
    <w:rsid w:val="084D0026"/>
    <w:rsid w:val="08566748"/>
    <w:rsid w:val="087E9249"/>
    <w:rsid w:val="0893F0C5"/>
    <w:rsid w:val="08C88B0A"/>
    <w:rsid w:val="0918FDD9"/>
    <w:rsid w:val="092ED88D"/>
    <w:rsid w:val="095DFD45"/>
    <w:rsid w:val="09806C35"/>
    <w:rsid w:val="098FB557"/>
    <w:rsid w:val="099EE793"/>
    <w:rsid w:val="09B36B21"/>
    <w:rsid w:val="09B46077"/>
    <w:rsid w:val="09FCCE4E"/>
    <w:rsid w:val="0A092BE7"/>
    <w:rsid w:val="0A415D7D"/>
    <w:rsid w:val="0A645B6B"/>
    <w:rsid w:val="0A864EB2"/>
    <w:rsid w:val="0AC4013F"/>
    <w:rsid w:val="0B2910B5"/>
    <w:rsid w:val="0B2EA3D5"/>
    <w:rsid w:val="0B7AA90F"/>
    <w:rsid w:val="0B94BB40"/>
    <w:rsid w:val="0BEDCC9A"/>
    <w:rsid w:val="0C1B988E"/>
    <w:rsid w:val="0C647B36"/>
    <w:rsid w:val="0C85075B"/>
    <w:rsid w:val="0CA2C786"/>
    <w:rsid w:val="0CB6F184"/>
    <w:rsid w:val="0CB8BD22"/>
    <w:rsid w:val="0CC690C2"/>
    <w:rsid w:val="0CD4AD5C"/>
    <w:rsid w:val="0CE8E677"/>
    <w:rsid w:val="0CFFA2F0"/>
    <w:rsid w:val="0D3C844F"/>
    <w:rsid w:val="0D84543E"/>
    <w:rsid w:val="0D9418A2"/>
    <w:rsid w:val="0DDB4211"/>
    <w:rsid w:val="0E317893"/>
    <w:rsid w:val="0E52735D"/>
    <w:rsid w:val="0E6F55EA"/>
    <w:rsid w:val="0EEA7BB0"/>
    <w:rsid w:val="0F3EE13D"/>
    <w:rsid w:val="0FAE8C7D"/>
    <w:rsid w:val="0FD9E4B6"/>
    <w:rsid w:val="0FECD11C"/>
    <w:rsid w:val="100488D1"/>
    <w:rsid w:val="10402CFB"/>
    <w:rsid w:val="10723C7E"/>
    <w:rsid w:val="10BF7E2C"/>
    <w:rsid w:val="11068426"/>
    <w:rsid w:val="1131BF9F"/>
    <w:rsid w:val="118A141F"/>
    <w:rsid w:val="11F04B83"/>
    <w:rsid w:val="120A00B8"/>
    <w:rsid w:val="120DECED"/>
    <w:rsid w:val="125B4E8D"/>
    <w:rsid w:val="126F6D50"/>
    <w:rsid w:val="12BC5EE2"/>
    <w:rsid w:val="133599B1"/>
    <w:rsid w:val="134B7B13"/>
    <w:rsid w:val="135EAE28"/>
    <w:rsid w:val="1362E44C"/>
    <w:rsid w:val="13834B3E"/>
    <w:rsid w:val="13938171"/>
    <w:rsid w:val="13B4E4AA"/>
    <w:rsid w:val="13FEC024"/>
    <w:rsid w:val="142047E7"/>
    <w:rsid w:val="142449E4"/>
    <w:rsid w:val="142BDE9C"/>
    <w:rsid w:val="142FCF0F"/>
    <w:rsid w:val="1451CABC"/>
    <w:rsid w:val="1459B842"/>
    <w:rsid w:val="145BACB6"/>
    <w:rsid w:val="147DD1E5"/>
    <w:rsid w:val="148E92EC"/>
    <w:rsid w:val="14A95CE2"/>
    <w:rsid w:val="14C3369C"/>
    <w:rsid w:val="1527FF9E"/>
    <w:rsid w:val="15443062"/>
    <w:rsid w:val="15453E38"/>
    <w:rsid w:val="154A9CA6"/>
    <w:rsid w:val="156E23BF"/>
    <w:rsid w:val="15A54BAF"/>
    <w:rsid w:val="15BD275C"/>
    <w:rsid w:val="15D927D3"/>
    <w:rsid w:val="15D9F549"/>
    <w:rsid w:val="15EF2EB4"/>
    <w:rsid w:val="16393536"/>
    <w:rsid w:val="165D5306"/>
    <w:rsid w:val="16B2F905"/>
    <w:rsid w:val="16D03183"/>
    <w:rsid w:val="16F5B08E"/>
    <w:rsid w:val="1724CECB"/>
    <w:rsid w:val="174A7013"/>
    <w:rsid w:val="175626AA"/>
    <w:rsid w:val="177F4FED"/>
    <w:rsid w:val="17A36355"/>
    <w:rsid w:val="17B87C38"/>
    <w:rsid w:val="17C20776"/>
    <w:rsid w:val="17D4D18C"/>
    <w:rsid w:val="182B8B1A"/>
    <w:rsid w:val="183FCAF9"/>
    <w:rsid w:val="188B53CB"/>
    <w:rsid w:val="18F49034"/>
    <w:rsid w:val="19079880"/>
    <w:rsid w:val="1958A917"/>
    <w:rsid w:val="197B8489"/>
    <w:rsid w:val="199E7D85"/>
    <w:rsid w:val="19C75B7B"/>
    <w:rsid w:val="19CACFC2"/>
    <w:rsid w:val="1A152EAA"/>
    <w:rsid w:val="1A247506"/>
    <w:rsid w:val="1A75DE40"/>
    <w:rsid w:val="1A75EF2E"/>
    <w:rsid w:val="1A87EF29"/>
    <w:rsid w:val="1A943E0F"/>
    <w:rsid w:val="1AAB6874"/>
    <w:rsid w:val="1AEF7B5D"/>
    <w:rsid w:val="1AF10595"/>
    <w:rsid w:val="1B2733FC"/>
    <w:rsid w:val="1B3A4DE6"/>
    <w:rsid w:val="1B3C81CE"/>
    <w:rsid w:val="1B5097B0"/>
    <w:rsid w:val="1B785C47"/>
    <w:rsid w:val="1B97F5F0"/>
    <w:rsid w:val="1BAF7006"/>
    <w:rsid w:val="1BC9D205"/>
    <w:rsid w:val="1C1E2225"/>
    <w:rsid w:val="1C49283F"/>
    <w:rsid w:val="1C7614D8"/>
    <w:rsid w:val="1C7B13D6"/>
    <w:rsid w:val="1C8126E2"/>
    <w:rsid w:val="1D523B3A"/>
    <w:rsid w:val="1D5949C9"/>
    <w:rsid w:val="1D6CA249"/>
    <w:rsid w:val="1D6F24C6"/>
    <w:rsid w:val="1D7682EB"/>
    <w:rsid w:val="1D856A09"/>
    <w:rsid w:val="1E23EF49"/>
    <w:rsid w:val="1E370719"/>
    <w:rsid w:val="1E641D8C"/>
    <w:rsid w:val="1E6820A4"/>
    <w:rsid w:val="1E734734"/>
    <w:rsid w:val="1EB39697"/>
    <w:rsid w:val="1EC74258"/>
    <w:rsid w:val="1ECB2998"/>
    <w:rsid w:val="1F00D342"/>
    <w:rsid w:val="1F04058A"/>
    <w:rsid w:val="1F08AFDA"/>
    <w:rsid w:val="1F199E14"/>
    <w:rsid w:val="1F3D977F"/>
    <w:rsid w:val="1F99C2D4"/>
    <w:rsid w:val="1FD76052"/>
    <w:rsid w:val="1FF65212"/>
    <w:rsid w:val="200DAF69"/>
    <w:rsid w:val="200E6F34"/>
    <w:rsid w:val="200F1795"/>
    <w:rsid w:val="206FF6CA"/>
    <w:rsid w:val="2092514B"/>
    <w:rsid w:val="20A40301"/>
    <w:rsid w:val="20B7CB09"/>
    <w:rsid w:val="2192EF62"/>
    <w:rsid w:val="21FD5BAB"/>
    <w:rsid w:val="221037BD"/>
    <w:rsid w:val="222398DD"/>
    <w:rsid w:val="22795FDD"/>
    <w:rsid w:val="22926211"/>
    <w:rsid w:val="22D7ADAB"/>
    <w:rsid w:val="230A783C"/>
    <w:rsid w:val="2332A2A4"/>
    <w:rsid w:val="23460FF6"/>
    <w:rsid w:val="234931DE"/>
    <w:rsid w:val="23584825"/>
    <w:rsid w:val="235C9CF7"/>
    <w:rsid w:val="235E279E"/>
    <w:rsid w:val="236B3AC7"/>
    <w:rsid w:val="23C6C8D0"/>
    <w:rsid w:val="241108A2"/>
    <w:rsid w:val="243CEB55"/>
    <w:rsid w:val="24495841"/>
    <w:rsid w:val="24B35494"/>
    <w:rsid w:val="24D34FEF"/>
    <w:rsid w:val="24FBB01A"/>
    <w:rsid w:val="250B412F"/>
    <w:rsid w:val="25483E08"/>
    <w:rsid w:val="257D00E6"/>
    <w:rsid w:val="25942E75"/>
    <w:rsid w:val="25E85DDC"/>
    <w:rsid w:val="26317AE7"/>
    <w:rsid w:val="26641E72"/>
    <w:rsid w:val="268D1FE5"/>
    <w:rsid w:val="270378E2"/>
    <w:rsid w:val="2769B95E"/>
    <w:rsid w:val="27972F51"/>
    <w:rsid w:val="27B2BD39"/>
    <w:rsid w:val="27F42D77"/>
    <w:rsid w:val="27F7C4DF"/>
    <w:rsid w:val="27FFEED3"/>
    <w:rsid w:val="2842E1F1"/>
    <w:rsid w:val="2842F472"/>
    <w:rsid w:val="285E7FFF"/>
    <w:rsid w:val="28888BF4"/>
    <w:rsid w:val="28C91939"/>
    <w:rsid w:val="28E31E8D"/>
    <w:rsid w:val="291AE239"/>
    <w:rsid w:val="293F0139"/>
    <w:rsid w:val="29836AEA"/>
    <w:rsid w:val="298804B9"/>
    <w:rsid w:val="299474B9"/>
    <w:rsid w:val="299B989F"/>
    <w:rsid w:val="29A5BC5D"/>
    <w:rsid w:val="29B55372"/>
    <w:rsid w:val="29FD8B18"/>
    <w:rsid w:val="2A00295C"/>
    <w:rsid w:val="2A1DE652"/>
    <w:rsid w:val="2A4D95C0"/>
    <w:rsid w:val="2A59162A"/>
    <w:rsid w:val="2A9A8D13"/>
    <w:rsid w:val="2ABEAE0C"/>
    <w:rsid w:val="2AD58287"/>
    <w:rsid w:val="2B477915"/>
    <w:rsid w:val="2B4CFCA0"/>
    <w:rsid w:val="2B5A4BAF"/>
    <w:rsid w:val="2B63427C"/>
    <w:rsid w:val="2B745A9D"/>
    <w:rsid w:val="2BA5B030"/>
    <w:rsid w:val="2C9461A3"/>
    <w:rsid w:val="2CDEB65A"/>
    <w:rsid w:val="2CF8982B"/>
    <w:rsid w:val="2D17871F"/>
    <w:rsid w:val="2D330DC1"/>
    <w:rsid w:val="2D50E1D2"/>
    <w:rsid w:val="2DA8A993"/>
    <w:rsid w:val="2DA8FBD2"/>
    <w:rsid w:val="2DAF66E5"/>
    <w:rsid w:val="2DBE6E10"/>
    <w:rsid w:val="2DC6EE91"/>
    <w:rsid w:val="2E000D54"/>
    <w:rsid w:val="2E005E46"/>
    <w:rsid w:val="2E622460"/>
    <w:rsid w:val="2E6D5F27"/>
    <w:rsid w:val="2E86A133"/>
    <w:rsid w:val="2F07D930"/>
    <w:rsid w:val="2F66D15C"/>
    <w:rsid w:val="2F8AD95A"/>
    <w:rsid w:val="3009507B"/>
    <w:rsid w:val="3012195D"/>
    <w:rsid w:val="3053373E"/>
    <w:rsid w:val="30798A75"/>
    <w:rsid w:val="3090AB0C"/>
    <w:rsid w:val="309B04D7"/>
    <w:rsid w:val="30D25FA3"/>
    <w:rsid w:val="3116405B"/>
    <w:rsid w:val="312A9567"/>
    <w:rsid w:val="31F13BBA"/>
    <w:rsid w:val="323A445B"/>
    <w:rsid w:val="32CC3A2C"/>
    <w:rsid w:val="32EB035B"/>
    <w:rsid w:val="334BC9D5"/>
    <w:rsid w:val="3357E58E"/>
    <w:rsid w:val="33667569"/>
    <w:rsid w:val="33902B58"/>
    <w:rsid w:val="3396ADC4"/>
    <w:rsid w:val="339A625E"/>
    <w:rsid w:val="339CAA50"/>
    <w:rsid w:val="33A01006"/>
    <w:rsid w:val="33A0803C"/>
    <w:rsid w:val="33BEAD85"/>
    <w:rsid w:val="33F3AEB8"/>
    <w:rsid w:val="33FBAA36"/>
    <w:rsid w:val="341E772B"/>
    <w:rsid w:val="34707979"/>
    <w:rsid w:val="349CF9A4"/>
    <w:rsid w:val="349E8BDA"/>
    <w:rsid w:val="34C9BD80"/>
    <w:rsid w:val="34F0A0BC"/>
    <w:rsid w:val="351229D6"/>
    <w:rsid w:val="35191E93"/>
    <w:rsid w:val="35446BA4"/>
    <w:rsid w:val="35D34718"/>
    <w:rsid w:val="35DEECF3"/>
    <w:rsid w:val="35ECBA71"/>
    <w:rsid w:val="35FE47F7"/>
    <w:rsid w:val="3609BD41"/>
    <w:rsid w:val="364F7779"/>
    <w:rsid w:val="36E6C29D"/>
    <w:rsid w:val="36FC6ACD"/>
    <w:rsid w:val="371B30C6"/>
    <w:rsid w:val="374032CC"/>
    <w:rsid w:val="37451186"/>
    <w:rsid w:val="3756B03F"/>
    <w:rsid w:val="37CF6D77"/>
    <w:rsid w:val="37DE35D9"/>
    <w:rsid w:val="385DEF8B"/>
    <w:rsid w:val="385EB624"/>
    <w:rsid w:val="38637F77"/>
    <w:rsid w:val="386C77E9"/>
    <w:rsid w:val="389877A8"/>
    <w:rsid w:val="38BA0725"/>
    <w:rsid w:val="38BBDFCC"/>
    <w:rsid w:val="38EA5022"/>
    <w:rsid w:val="38FB6E61"/>
    <w:rsid w:val="39240F3C"/>
    <w:rsid w:val="392FFA2C"/>
    <w:rsid w:val="394B309E"/>
    <w:rsid w:val="39AF75CE"/>
    <w:rsid w:val="39CC36D7"/>
    <w:rsid w:val="3A0EDDF2"/>
    <w:rsid w:val="3AB661C7"/>
    <w:rsid w:val="3AC95527"/>
    <w:rsid w:val="3ACCC9D5"/>
    <w:rsid w:val="3AD907FA"/>
    <w:rsid w:val="3AE700FF"/>
    <w:rsid w:val="3AF86389"/>
    <w:rsid w:val="3B364352"/>
    <w:rsid w:val="3B4B5474"/>
    <w:rsid w:val="3B7AC07D"/>
    <w:rsid w:val="3B7C28E5"/>
    <w:rsid w:val="3B894F46"/>
    <w:rsid w:val="3B9AE308"/>
    <w:rsid w:val="3B9F8767"/>
    <w:rsid w:val="3BBE4A5E"/>
    <w:rsid w:val="3BC9BF6A"/>
    <w:rsid w:val="3C0E2A74"/>
    <w:rsid w:val="3C17FFB4"/>
    <w:rsid w:val="3C35C5CD"/>
    <w:rsid w:val="3C70214E"/>
    <w:rsid w:val="3C7E2E0B"/>
    <w:rsid w:val="3C828712"/>
    <w:rsid w:val="3C8E0B50"/>
    <w:rsid w:val="3CC250E5"/>
    <w:rsid w:val="3D110083"/>
    <w:rsid w:val="3D1D7D41"/>
    <w:rsid w:val="3D6F4E51"/>
    <w:rsid w:val="3D8C0BD2"/>
    <w:rsid w:val="3D964BF3"/>
    <w:rsid w:val="3DCA18A6"/>
    <w:rsid w:val="3E1CB97D"/>
    <w:rsid w:val="3E319EB2"/>
    <w:rsid w:val="3E6DE414"/>
    <w:rsid w:val="3E76E669"/>
    <w:rsid w:val="3EA7C74A"/>
    <w:rsid w:val="3EE0F8E7"/>
    <w:rsid w:val="3EE89912"/>
    <w:rsid w:val="3EEB9DF0"/>
    <w:rsid w:val="3F5CCBD8"/>
    <w:rsid w:val="3F9350C0"/>
    <w:rsid w:val="3FC33201"/>
    <w:rsid w:val="3FEA0DC3"/>
    <w:rsid w:val="4009B475"/>
    <w:rsid w:val="4017CC1A"/>
    <w:rsid w:val="4044F871"/>
    <w:rsid w:val="407E4080"/>
    <w:rsid w:val="40CD546E"/>
    <w:rsid w:val="40F1AAD2"/>
    <w:rsid w:val="40F89C39"/>
    <w:rsid w:val="40FB78D6"/>
    <w:rsid w:val="41361A4F"/>
    <w:rsid w:val="4153F4C1"/>
    <w:rsid w:val="415AF778"/>
    <w:rsid w:val="4164F7BF"/>
    <w:rsid w:val="41734921"/>
    <w:rsid w:val="41775708"/>
    <w:rsid w:val="417EC0B8"/>
    <w:rsid w:val="418A396B"/>
    <w:rsid w:val="41A584D6"/>
    <w:rsid w:val="41E565F8"/>
    <w:rsid w:val="4226B8FD"/>
    <w:rsid w:val="423AA2B9"/>
    <w:rsid w:val="42ACFC84"/>
    <w:rsid w:val="42EC7053"/>
    <w:rsid w:val="42EF5C74"/>
    <w:rsid w:val="42F49802"/>
    <w:rsid w:val="435C78E7"/>
    <w:rsid w:val="4360B2CA"/>
    <w:rsid w:val="43755238"/>
    <w:rsid w:val="43A74B3C"/>
    <w:rsid w:val="43E28BE4"/>
    <w:rsid w:val="44071B5E"/>
    <w:rsid w:val="444C59B5"/>
    <w:rsid w:val="4466C1E3"/>
    <w:rsid w:val="449F88BD"/>
    <w:rsid w:val="44EE9340"/>
    <w:rsid w:val="45186994"/>
    <w:rsid w:val="453636D9"/>
    <w:rsid w:val="45451A4E"/>
    <w:rsid w:val="454EB6AA"/>
    <w:rsid w:val="45D32DDC"/>
    <w:rsid w:val="45E49D46"/>
    <w:rsid w:val="45F882ED"/>
    <w:rsid w:val="4679649B"/>
    <w:rsid w:val="468106C7"/>
    <w:rsid w:val="4748F729"/>
    <w:rsid w:val="480B1D62"/>
    <w:rsid w:val="480BD715"/>
    <w:rsid w:val="48178F5F"/>
    <w:rsid w:val="4828692D"/>
    <w:rsid w:val="485957A9"/>
    <w:rsid w:val="48ACEEFB"/>
    <w:rsid w:val="48B39578"/>
    <w:rsid w:val="48DE061F"/>
    <w:rsid w:val="4906D0FD"/>
    <w:rsid w:val="4942208C"/>
    <w:rsid w:val="49AB0A95"/>
    <w:rsid w:val="49CB373B"/>
    <w:rsid w:val="49D4CFD6"/>
    <w:rsid w:val="49EAF733"/>
    <w:rsid w:val="4A299162"/>
    <w:rsid w:val="4A4088D1"/>
    <w:rsid w:val="4A6067B9"/>
    <w:rsid w:val="4A9A0C58"/>
    <w:rsid w:val="4AA9BA03"/>
    <w:rsid w:val="4AB0A652"/>
    <w:rsid w:val="4AD41766"/>
    <w:rsid w:val="4AD69754"/>
    <w:rsid w:val="4AED8202"/>
    <w:rsid w:val="4B49E4D1"/>
    <w:rsid w:val="4B4CD5BE"/>
    <w:rsid w:val="4BB7AC0A"/>
    <w:rsid w:val="4BB93189"/>
    <w:rsid w:val="4BE7A32B"/>
    <w:rsid w:val="4BFC830A"/>
    <w:rsid w:val="4C15613B"/>
    <w:rsid w:val="4C1BC6B8"/>
    <w:rsid w:val="4C2647F2"/>
    <w:rsid w:val="4C3D34B9"/>
    <w:rsid w:val="4C9F0D41"/>
    <w:rsid w:val="4CA159BC"/>
    <w:rsid w:val="4CD10AAA"/>
    <w:rsid w:val="4CD1E501"/>
    <w:rsid w:val="4CE5568E"/>
    <w:rsid w:val="4CF7ABEC"/>
    <w:rsid w:val="4D482A4E"/>
    <w:rsid w:val="4D83A11B"/>
    <w:rsid w:val="4DE604EA"/>
    <w:rsid w:val="4E09A944"/>
    <w:rsid w:val="4EC73960"/>
    <w:rsid w:val="4EE9EADF"/>
    <w:rsid w:val="4F24D0F2"/>
    <w:rsid w:val="4F825AB8"/>
    <w:rsid w:val="4F9174ED"/>
    <w:rsid w:val="4FE1528E"/>
    <w:rsid w:val="4FF18AB0"/>
    <w:rsid w:val="50020364"/>
    <w:rsid w:val="5009C5D3"/>
    <w:rsid w:val="5078F553"/>
    <w:rsid w:val="50899782"/>
    <w:rsid w:val="50A5139E"/>
    <w:rsid w:val="50C35332"/>
    <w:rsid w:val="50CEB79D"/>
    <w:rsid w:val="50EBA8E6"/>
    <w:rsid w:val="5161FE5F"/>
    <w:rsid w:val="518D5B11"/>
    <w:rsid w:val="51A23FDF"/>
    <w:rsid w:val="51AE7237"/>
    <w:rsid w:val="51C9FD32"/>
    <w:rsid w:val="51E48CD0"/>
    <w:rsid w:val="51FAF0ED"/>
    <w:rsid w:val="5228647F"/>
    <w:rsid w:val="526A87FE"/>
    <w:rsid w:val="529BB460"/>
    <w:rsid w:val="52A4E68E"/>
    <w:rsid w:val="533F1E6D"/>
    <w:rsid w:val="5358789C"/>
    <w:rsid w:val="5377E7E3"/>
    <w:rsid w:val="53C16AC2"/>
    <w:rsid w:val="53EF76CE"/>
    <w:rsid w:val="540C94B8"/>
    <w:rsid w:val="54475CE4"/>
    <w:rsid w:val="54867FF0"/>
    <w:rsid w:val="54FCD37F"/>
    <w:rsid w:val="550549FF"/>
    <w:rsid w:val="5552B3A2"/>
    <w:rsid w:val="55B4AD0D"/>
    <w:rsid w:val="55C0461B"/>
    <w:rsid w:val="55C04850"/>
    <w:rsid w:val="5602AE96"/>
    <w:rsid w:val="56A874F1"/>
    <w:rsid w:val="56CA7FD2"/>
    <w:rsid w:val="56F0B4A5"/>
    <w:rsid w:val="573F8359"/>
    <w:rsid w:val="57698DB6"/>
    <w:rsid w:val="579F0788"/>
    <w:rsid w:val="57B51DE7"/>
    <w:rsid w:val="580A490C"/>
    <w:rsid w:val="5820AE49"/>
    <w:rsid w:val="5832D7AA"/>
    <w:rsid w:val="585FBE6E"/>
    <w:rsid w:val="589A1B15"/>
    <w:rsid w:val="590A1BC1"/>
    <w:rsid w:val="590B7CF2"/>
    <w:rsid w:val="5924E24D"/>
    <w:rsid w:val="593F67F0"/>
    <w:rsid w:val="593FC042"/>
    <w:rsid w:val="5961B7EB"/>
    <w:rsid w:val="59D4C24C"/>
    <w:rsid w:val="59DE2655"/>
    <w:rsid w:val="5A7426A1"/>
    <w:rsid w:val="5A9DE05F"/>
    <w:rsid w:val="5AD260A9"/>
    <w:rsid w:val="5ADAEC5A"/>
    <w:rsid w:val="5B4A3052"/>
    <w:rsid w:val="5B747990"/>
    <w:rsid w:val="5B781AE2"/>
    <w:rsid w:val="5B7BE614"/>
    <w:rsid w:val="5BB5AA49"/>
    <w:rsid w:val="5BDEA4B5"/>
    <w:rsid w:val="5BE02049"/>
    <w:rsid w:val="5C4E9324"/>
    <w:rsid w:val="5CEBB262"/>
    <w:rsid w:val="5CF1B777"/>
    <w:rsid w:val="5D0902BD"/>
    <w:rsid w:val="5D222428"/>
    <w:rsid w:val="5D2CCDE4"/>
    <w:rsid w:val="5D4EF00D"/>
    <w:rsid w:val="5D78DDB6"/>
    <w:rsid w:val="5D7C51FD"/>
    <w:rsid w:val="5D7CA387"/>
    <w:rsid w:val="5E12D913"/>
    <w:rsid w:val="5E27F0C4"/>
    <w:rsid w:val="5E58013B"/>
    <w:rsid w:val="5E61FBD2"/>
    <w:rsid w:val="5E857314"/>
    <w:rsid w:val="5EDB7AAA"/>
    <w:rsid w:val="5EDD4E00"/>
    <w:rsid w:val="5EE05507"/>
    <w:rsid w:val="5EFCCF3D"/>
    <w:rsid w:val="5F3FCDA3"/>
    <w:rsid w:val="5F696138"/>
    <w:rsid w:val="5F7178CA"/>
    <w:rsid w:val="5F90687F"/>
    <w:rsid w:val="5FAEA974"/>
    <w:rsid w:val="5FC49607"/>
    <w:rsid w:val="5FF42732"/>
    <w:rsid w:val="6015FCEB"/>
    <w:rsid w:val="605BCABA"/>
    <w:rsid w:val="608D29D7"/>
    <w:rsid w:val="60E6B43E"/>
    <w:rsid w:val="6106BFD4"/>
    <w:rsid w:val="612E43F5"/>
    <w:rsid w:val="6142964A"/>
    <w:rsid w:val="614A79D5"/>
    <w:rsid w:val="614C281B"/>
    <w:rsid w:val="61715F38"/>
    <w:rsid w:val="6173D45E"/>
    <w:rsid w:val="61768CA4"/>
    <w:rsid w:val="617B35FD"/>
    <w:rsid w:val="61A2DA2A"/>
    <w:rsid w:val="61BE66C0"/>
    <w:rsid w:val="61CAC51A"/>
    <w:rsid w:val="61CAEE42"/>
    <w:rsid w:val="61E7E824"/>
    <w:rsid w:val="62018228"/>
    <w:rsid w:val="6218430C"/>
    <w:rsid w:val="62289837"/>
    <w:rsid w:val="6277FFBC"/>
    <w:rsid w:val="6278C493"/>
    <w:rsid w:val="629604AA"/>
    <w:rsid w:val="62ABE933"/>
    <w:rsid w:val="62B7EE73"/>
    <w:rsid w:val="6347A30F"/>
    <w:rsid w:val="634F03E6"/>
    <w:rsid w:val="6358B166"/>
    <w:rsid w:val="63850830"/>
    <w:rsid w:val="6389450C"/>
    <w:rsid w:val="63A029F3"/>
    <w:rsid w:val="63D9C132"/>
    <w:rsid w:val="6403534E"/>
    <w:rsid w:val="641494F4"/>
    <w:rsid w:val="641DB54D"/>
    <w:rsid w:val="64423B23"/>
    <w:rsid w:val="64AB7520"/>
    <w:rsid w:val="64B0387B"/>
    <w:rsid w:val="64B86394"/>
    <w:rsid w:val="64CA5A2F"/>
    <w:rsid w:val="64E90075"/>
    <w:rsid w:val="656147F7"/>
    <w:rsid w:val="6569F01D"/>
    <w:rsid w:val="657659B8"/>
    <w:rsid w:val="6582885A"/>
    <w:rsid w:val="659E8122"/>
    <w:rsid w:val="65A0C8AD"/>
    <w:rsid w:val="65ABDDAD"/>
    <w:rsid w:val="65BA7A61"/>
    <w:rsid w:val="65E88CBB"/>
    <w:rsid w:val="663FFB06"/>
    <w:rsid w:val="66825969"/>
    <w:rsid w:val="6684D0D6"/>
    <w:rsid w:val="6687257B"/>
    <w:rsid w:val="66926F1F"/>
    <w:rsid w:val="66DED80F"/>
    <w:rsid w:val="66F6E8BD"/>
    <w:rsid w:val="6709794F"/>
    <w:rsid w:val="671801AD"/>
    <w:rsid w:val="6729A104"/>
    <w:rsid w:val="679658E1"/>
    <w:rsid w:val="67B96F62"/>
    <w:rsid w:val="67C38DE6"/>
    <w:rsid w:val="67F5A2D7"/>
    <w:rsid w:val="68265877"/>
    <w:rsid w:val="6864D6CF"/>
    <w:rsid w:val="688E701B"/>
    <w:rsid w:val="68DB03CF"/>
    <w:rsid w:val="6915FA62"/>
    <w:rsid w:val="69241188"/>
    <w:rsid w:val="6946204B"/>
    <w:rsid w:val="69660FA2"/>
    <w:rsid w:val="697DC2E6"/>
    <w:rsid w:val="69A27D4C"/>
    <w:rsid w:val="69AFBD0F"/>
    <w:rsid w:val="69B544B9"/>
    <w:rsid w:val="69E5A638"/>
    <w:rsid w:val="6A2DDAD7"/>
    <w:rsid w:val="6A359E30"/>
    <w:rsid w:val="6A41ACA8"/>
    <w:rsid w:val="6A702418"/>
    <w:rsid w:val="6A7B3035"/>
    <w:rsid w:val="6ABF5099"/>
    <w:rsid w:val="6ACAC670"/>
    <w:rsid w:val="6B0F0E00"/>
    <w:rsid w:val="6B525A75"/>
    <w:rsid w:val="6B91FF97"/>
    <w:rsid w:val="6BC4C75F"/>
    <w:rsid w:val="6BE7531D"/>
    <w:rsid w:val="6C2C11BB"/>
    <w:rsid w:val="6C2E0117"/>
    <w:rsid w:val="6C721B93"/>
    <w:rsid w:val="6C7DC10D"/>
    <w:rsid w:val="6C8EF6E7"/>
    <w:rsid w:val="6D0B330C"/>
    <w:rsid w:val="6D560E6E"/>
    <w:rsid w:val="6D8CEB63"/>
    <w:rsid w:val="6DE1483A"/>
    <w:rsid w:val="6DF833F6"/>
    <w:rsid w:val="6E18DC17"/>
    <w:rsid w:val="6E246CD6"/>
    <w:rsid w:val="6E4B1109"/>
    <w:rsid w:val="6EBF837D"/>
    <w:rsid w:val="6EEAED68"/>
    <w:rsid w:val="6EEDAF95"/>
    <w:rsid w:val="6EF0F604"/>
    <w:rsid w:val="6F38AD39"/>
    <w:rsid w:val="6F3B601F"/>
    <w:rsid w:val="6F3C5B7A"/>
    <w:rsid w:val="6F452C84"/>
    <w:rsid w:val="6F846F90"/>
    <w:rsid w:val="6FB4F32D"/>
    <w:rsid w:val="6FC4D739"/>
    <w:rsid w:val="6FDF8CE7"/>
    <w:rsid w:val="7060AAF9"/>
    <w:rsid w:val="70A311CC"/>
    <w:rsid w:val="70C4AFC5"/>
    <w:rsid w:val="7105D7E3"/>
    <w:rsid w:val="711AEB7A"/>
    <w:rsid w:val="7150C38E"/>
    <w:rsid w:val="718598C4"/>
    <w:rsid w:val="71B0F669"/>
    <w:rsid w:val="71CD9C87"/>
    <w:rsid w:val="71FB6221"/>
    <w:rsid w:val="72C78B29"/>
    <w:rsid w:val="7308B429"/>
    <w:rsid w:val="7365E6FA"/>
    <w:rsid w:val="736FADA1"/>
    <w:rsid w:val="737EF2D4"/>
    <w:rsid w:val="73F02AE2"/>
    <w:rsid w:val="73F48996"/>
    <w:rsid w:val="7428B5E8"/>
    <w:rsid w:val="745356E1"/>
    <w:rsid w:val="7462D8E0"/>
    <w:rsid w:val="74886450"/>
    <w:rsid w:val="74B58806"/>
    <w:rsid w:val="74CC3EB6"/>
    <w:rsid w:val="74FCDE14"/>
    <w:rsid w:val="752DDC73"/>
    <w:rsid w:val="7538CDE6"/>
    <w:rsid w:val="756072B0"/>
    <w:rsid w:val="7587714D"/>
    <w:rsid w:val="760103CD"/>
    <w:rsid w:val="762434B1"/>
    <w:rsid w:val="7670F7C1"/>
    <w:rsid w:val="76748852"/>
    <w:rsid w:val="76B896EF"/>
    <w:rsid w:val="76BA24D4"/>
    <w:rsid w:val="77195771"/>
    <w:rsid w:val="772785BE"/>
    <w:rsid w:val="77312302"/>
    <w:rsid w:val="773B6CF1"/>
    <w:rsid w:val="7740B8B3"/>
    <w:rsid w:val="777C71FC"/>
    <w:rsid w:val="778EE9B8"/>
    <w:rsid w:val="779E5815"/>
    <w:rsid w:val="77B0E6CC"/>
    <w:rsid w:val="77C00512"/>
    <w:rsid w:val="7802A7AB"/>
    <w:rsid w:val="7821FBB4"/>
    <w:rsid w:val="787D1B10"/>
    <w:rsid w:val="78868C25"/>
    <w:rsid w:val="78C23686"/>
    <w:rsid w:val="790D775D"/>
    <w:rsid w:val="7946E3FD"/>
    <w:rsid w:val="79797657"/>
    <w:rsid w:val="79C792B7"/>
    <w:rsid w:val="79EA236A"/>
    <w:rsid w:val="7A09D61C"/>
    <w:rsid w:val="7A18EB71"/>
    <w:rsid w:val="7A3A231E"/>
    <w:rsid w:val="7A4E7371"/>
    <w:rsid w:val="7A50FCAC"/>
    <w:rsid w:val="7AC40A6F"/>
    <w:rsid w:val="7AD877ED"/>
    <w:rsid w:val="7AEA6888"/>
    <w:rsid w:val="7AF7A5D4"/>
    <w:rsid w:val="7B1FB6D4"/>
    <w:rsid w:val="7B29B240"/>
    <w:rsid w:val="7B58A3DD"/>
    <w:rsid w:val="7B70329E"/>
    <w:rsid w:val="7B9070AB"/>
    <w:rsid w:val="7B9EBCA5"/>
    <w:rsid w:val="7BB252D7"/>
    <w:rsid w:val="7BB4AB63"/>
    <w:rsid w:val="7BE1CE84"/>
    <w:rsid w:val="7BE92F2A"/>
    <w:rsid w:val="7C48747D"/>
    <w:rsid w:val="7C937635"/>
    <w:rsid w:val="7CC34FED"/>
    <w:rsid w:val="7D945432"/>
    <w:rsid w:val="7DCECAAA"/>
    <w:rsid w:val="7DE513C8"/>
    <w:rsid w:val="7E021936"/>
    <w:rsid w:val="7E093268"/>
    <w:rsid w:val="7E19D61B"/>
    <w:rsid w:val="7E736ABF"/>
    <w:rsid w:val="7E8BE6D3"/>
    <w:rsid w:val="7EA06DE1"/>
    <w:rsid w:val="7EFF0718"/>
    <w:rsid w:val="7F0F6151"/>
    <w:rsid w:val="7F19BB3D"/>
    <w:rsid w:val="7F329152"/>
    <w:rsid w:val="7F33A917"/>
    <w:rsid w:val="7F48C2B1"/>
    <w:rsid w:val="7F57926F"/>
    <w:rsid w:val="7F660278"/>
    <w:rsid w:val="7F6C5292"/>
    <w:rsid w:val="7FAB62B7"/>
    <w:rsid w:val="7FB2C354"/>
    <w:rsid w:val="7FC1BF25"/>
    <w:rsid w:val="7FE26AFA"/>
    <w:rsid w:val="7FE59E00"/>
    <w:rsid w:val="7FEB78F1"/>
    <w:rsid w:val="7FFFB28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0B94E6"/>
  <w15:chartTrackingRefBased/>
  <w15:docId w15:val="{F93B6D44-DAF7-4390-9A86-D61EA74A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Arial" w:hAnsi="Arial" w:cs="Arial"/>
      <w:sz w:val="22"/>
      <w:szCs w:val="22"/>
    </w:rPr>
  </w:style>
  <w:style w:type="character" w:customStyle="1" w:styleId="WW8Num1z3">
    <w:name w:val="WW8Num1z3"/>
    <w:rPr>
      <w:rFonts w:ascii="Symbol" w:hAnsi="Symbol" w:cs="OpenSymbol"/>
      <w:sz w:val="22"/>
      <w:szCs w:val="22"/>
    </w:rPr>
  </w:style>
  <w:style w:type="character" w:customStyle="1" w:styleId="WW8Num2z0">
    <w:name w:val="WW8Num2z0"/>
    <w:rPr>
      <w:rFonts w:ascii="Arial" w:hAnsi="Arial" w:cs="Arial"/>
      <w:sz w:val="22"/>
      <w:szCs w:val="22"/>
    </w:rPr>
  </w:style>
  <w:style w:type="character" w:customStyle="1" w:styleId="WW8Num2z2">
    <w:name w:val="WW8Num2z2"/>
  </w:style>
  <w:style w:type="character" w:customStyle="1" w:styleId="WW8Num2z3">
    <w:name w:val="WW8Num2z3"/>
    <w:rPr>
      <w:rFonts w:ascii="Symbol" w:hAnsi="Symbol" w:cs="OpenSymbol"/>
    </w:rPr>
  </w:style>
  <w:style w:type="character" w:customStyle="1" w:styleId="WW8Num3z0">
    <w:name w:val="WW8Num3z0"/>
    <w:rPr>
      <w:rFonts w:ascii="Symbol" w:hAnsi="Symbol" w:cs="OpenSymbol"/>
      <w:sz w:val="22"/>
      <w:szCs w:val="22"/>
    </w:rPr>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rPr>
      <w:rFonts w:ascii="Arial" w:hAnsi="Arial" w:cs="Arial"/>
      <w:sz w:val="22"/>
      <w:szCs w:val="22"/>
    </w:rPr>
  </w:style>
  <w:style w:type="character" w:customStyle="1" w:styleId="WW8Num4z3">
    <w:name w:val="WW8Num4z3"/>
  </w:style>
  <w:style w:type="character" w:customStyle="1" w:styleId="WW8Num5z0">
    <w:name w:val="WW8Num5z0"/>
    <w:rPr>
      <w:rFonts w:ascii="Arial" w:hAnsi="Arial" w:cs="Arial"/>
      <w:sz w:val="22"/>
      <w:szCs w:val="22"/>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rFonts w:ascii="Symbol" w:eastAsia="Times New Roman" w:hAnsi="Symbol" w:cs="OpenSymbol"/>
      <w:sz w:val="22"/>
      <w:szCs w:val="22"/>
    </w:rPr>
  </w:style>
  <w:style w:type="character" w:customStyle="1" w:styleId="WW8Num7z0">
    <w:name w:val="WW8Num7z0"/>
    <w:rPr>
      <w:rFonts w:ascii="Arial" w:hAnsi="Arial" w:cs="Arial" w:hint="default"/>
      <w:sz w:val="22"/>
      <w:szCs w:val="22"/>
    </w:rPr>
  </w:style>
  <w:style w:type="character" w:customStyle="1" w:styleId="WW8Num7z3">
    <w:name w:val="WW8Num7z3"/>
    <w:rPr>
      <w:rFonts w:ascii="Symbol" w:hAnsi="Symbol" w:cs="OpenSymbol" w:hint="default"/>
      <w:sz w:val="22"/>
      <w:szCs w:val="22"/>
    </w:rPr>
  </w:style>
  <w:style w:type="character" w:customStyle="1" w:styleId="WW8Num8z0">
    <w:name w:val="WW8Num8z0"/>
    <w:rPr>
      <w:rFonts w:ascii="Arial" w:hAnsi="Arial" w:cs="Arial" w:hint="default"/>
      <w:sz w:val="22"/>
      <w:szCs w:val="22"/>
    </w:rPr>
  </w:style>
  <w:style w:type="character" w:customStyle="1" w:styleId="WW8Num8z3">
    <w:name w:val="WW8Num8z3"/>
    <w:rPr>
      <w:rFonts w:ascii="Symbol" w:hAnsi="Symbol" w:cs="Symbol" w:hint="default"/>
      <w:sz w:val="22"/>
      <w:szCs w:val="22"/>
    </w:rPr>
  </w:style>
  <w:style w:type="character" w:customStyle="1" w:styleId="WW8Num9z0">
    <w:name w:val="WW8Num9z0"/>
    <w:rPr>
      <w:rFonts w:ascii="Arial" w:hAnsi="Arial" w:cs="Arial" w:hint="default"/>
      <w:sz w:val="22"/>
      <w:szCs w:val="22"/>
    </w:rPr>
  </w:style>
  <w:style w:type="character" w:customStyle="1" w:styleId="WW8Num9z3">
    <w:name w:val="WW8Num9z3"/>
    <w:rPr>
      <w:rFonts w:ascii="Symbol" w:hAnsi="Symbol" w:cs="Symbol" w:hint="default"/>
      <w:sz w:val="22"/>
      <w:szCs w:val="22"/>
    </w:rPr>
  </w:style>
  <w:style w:type="character" w:customStyle="1" w:styleId="WW8Num10z0">
    <w:name w:val="WW8Num10z0"/>
    <w:rPr>
      <w:rFonts w:ascii="Arial" w:hAnsi="Arial" w:cs="Arial" w:hint="default"/>
      <w:sz w:val="22"/>
      <w:szCs w:val="22"/>
    </w:rPr>
  </w:style>
  <w:style w:type="character" w:customStyle="1" w:styleId="WW8Num10z3">
    <w:name w:val="WW8Num10z3"/>
    <w:rPr>
      <w:rFonts w:ascii="Symbol" w:hAnsi="Symbol" w:cs="OpenSymbol" w:hint="default"/>
      <w:sz w:val="22"/>
      <w:szCs w:val="22"/>
    </w:rPr>
  </w:style>
  <w:style w:type="character" w:customStyle="1" w:styleId="WW8Num11z0">
    <w:name w:val="WW8Num11z0"/>
    <w:rPr>
      <w:rFonts w:ascii="Arial" w:hAnsi="Arial" w:cs="Arial" w:hint="default"/>
      <w:sz w:val="22"/>
      <w:szCs w:val="22"/>
    </w:rPr>
  </w:style>
  <w:style w:type="character" w:customStyle="1" w:styleId="WW8Num12z0">
    <w:name w:val="WW8Num12z0"/>
    <w:rPr>
      <w:rFonts w:ascii="Arial" w:hAnsi="Arial" w:cs="Arial" w:hint="default"/>
      <w:sz w:val="22"/>
      <w:szCs w:val="22"/>
    </w:rPr>
  </w:style>
  <w:style w:type="character" w:customStyle="1" w:styleId="WW8Num12z3">
    <w:name w:val="WW8Num12z3"/>
    <w:rPr>
      <w:rFonts w:ascii="Symbol" w:hAnsi="Symbol" w:cs="OpenSymbol" w:hint="default"/>
      <w:sz w:val="22"/>
      <w:szCs w:val="22"/>
    </w:rPr>
  </w:style>
  <w:style w:type="character" w:customStyle="1" w:styleId="WW8Num13z0">
    <w:name w:val="WW8Num13z0"/>
    <w:rPr>
      <w:rFonts w:ascii="Arial" w:hAnsi="Arial" w:cs="Arial" w:hint="default"/>
      <w:sz w:val="22"/>
      <w:szCs w:val="22"/>
    </w:rPr>
  </w:style>
  <w:style w:type="character" w:customStyle="1" w:styleId="WW8Num13z3">
    <w:name w:val="WW8Num13z3"/>
    <w:rPr>
      <w:rFonts w:ascii="Symbol" w:hAnsi="Symbol" w:cs="Symbol" w:hint="default"/>
    </w:rPr>
  </w:style>
  <w:style w:type="character" w:customStyle="1" w:styleId="WW8Num14z0">
    <w:name w:val="WW8Num14z0"/>
    <w:rPr>
      <w:rFonts w:ascii="Arial" w:hAnsi="Arial" w:cs="Arial" w:hint="default"/>
      <w:sz w:val="22"/>
      <w:szCs w:val="22"/>
    </w:rPr>
  </w:style>
  <w:style w:type="character" w:customStyle="1" w:styleId="WW8Num14z3">
    <w:name w:val="WW8Num14z3"/>
    <w:rPr>
      <w:rFonts w:ascii="Symbol" w:hAnsi="Symbol" w:cs="OpenSymbol" w:hint="default"/>
    </w:rPr>
  </w:style>
  <w:style w:type="character" w:customStyle="1" w:styleId="WW8Num15z0">
    <w:name w:val="WW8Num15z0"/>
    <w:rPr>
      <w:rFonts w:hint="default"/>
    </w:rPr>
  </w:style>
  <w:style w:type="character" w:customStyle="1" w:styleId="WW8Num15z1">
    <w:name w:val="WW8Num15z1"/>
    <w:rPr>
      <w:rFonts w:ascii="Arial" w:hAnsi="Arial" w:cs="Arial" w:hint="default"/>
      <w:color w:val="auto"/>
      <w:sz w:val="22"/>
      <w:szCs w:val="22"/>
    </w:rPr>
  </w:style>
  <w:style w:type="character" w:customStyle="1" w:styleId="WW8Num15z3">
    <w:name w:val="WW8Num15z3"/>
    <w:rPr>
      <w:rFonts w:ascii="Symbol" w:hAnsi="Symbol" w:cs="OpenSymbol" w:hint="default"/>
    </w:rPr>
  </w:style>
  <w:style w:type="character" w:customStyle="1" w:styleId="WW8Num16z0">
    <w:name w:val="WW8Num16z0"/>
    <w:rPr>
      <w:rFonts w:ascii="Arial" w:hAnsi="Arial" w:cs="Arial" w:hint="default"/>
      <w:sz w:val="22"/>
      <w:szCs w:val="22"/>
    </w:rPr>
  </w:style>
  <w:style w:type="character" w:customStyle="1" w:styleId="WW8Num16z3">
    <w:name w:val="WW8Num16z3"/>
    <w:rPr>
      <w:rFonts w:ascii="Symbol" w:hAnsi="Symbol" w:cs="OpenSymbol" w:hint="default"/>
    </w:rPr>
  </w:style>
  <w:style w:type="character" w:customStyle="1" w:styleId="WW8Num17z0">
    <w:name w:val="WW8Num17z0"/>
    <w:rPr>
      <w:rFonts w:ascii="Arial" w:hAnsi="Arial" w:cs="Arial" w:hint="default"/>
      <w:sz w:val="22"/>
      <w:szCs w:val="22"/>
    </w:rPr>
  </w:style>
  <w:style w:type="character" w:customStyle="1" w:styleId="WW8Num17z3">
    <w:name w:val="WW8Num17z3"/>
    <w:rPr>
      <w:rFonts w:ascii="Symbol" w:hAnsi="Symbol" w:cs="Symbol" w:hint="default"/>
      <w:sz w:val="22"/>
      <w:szCs w:val="22"/>
    </w:rPr>
  </w:style>
  <w:style w:type="character" w:customStyle="1" w:styleId="WW8Num18z0">
    <w:name w:val="WW8Num18z0"/>
    <w:rPr>
      <w:rFonts w:ascii="Arial" w:eastAsia="Times New Roman" w:hAnsi="Arial" w:cs="Arial" w:hint="default"/>
      <w:sz w:val="22"/>
      <w:szCs w:val="22"/>
    </w:rPr>
  </w:style>
  <w:style w:type="character" w:customStyle="1" w:styleId="WW8Num19z0">
    <w:name w:val="WW8Num19z0"/>
    <w:rPr>
      <w:rFonts w:ascii="Arial" w:hAnsi="Arial" w:cs="Arial" w:hint="default"/>
      <w:color w:val="0000FF"/>
      <w:sz w:val="22"/>
      <w:szCs w:val="22"/>
    </w:rPr>
  </w:style>
  <w:style w:type="character" w:customStyle="1" w:styleId="WW8Num19z3">
    <w:name w:val="WW8Num19z3"/>
    <w:rPr>
      <w:rFonts w:ascii="Symbol" w:hAnsi="Symbol" w:cs="OpenSymbol" w:hint="default"/>
      <w:sz w:val="22"/>
      <w:szCs w:val="22"/>
    </w:rPr>
  </w:style>
  <w:style w:type="character" w:customStyle="1" w:styleId="WW8Num20z0">
    <w:name w:val="WW8Num20z0"/>
    <w:rPr>
      <w:rFonts w:ascii="Arial" w:hAnsi="Arial" w:cs="Arial" w:hint="default"/>
      <w:sz w:val="22"/>
      <w:szCs w:val="22"/>
    </w:rPr>
  </w:style>
  <w:style w:type="character" w:customStyle="1" w:styleId="WW8Num20z3">
    <w:name w:val="WW8Num20z3"/>
    <w:rPr>
      <w:rFonts w:ascii="Symbol" w:hAnsi="Symbol" w:cs="OpenSymbol" w:hint="default"/>
    </w:rPr>
  </w:style>
  <w:style w:type="character" w:customStyle="1" w:styleId="WW8Num21z0">
    <w:name w:val="WW8Num21z0"/>
    <w:rPr>
      <w:rFonts w:ascii="Symbol" w:hAnsi="Symbol" w:cs="Symbol" w:hint="default"/>
      <w:sz w:val="22"/>
      <w:szCs w:val="22"/>
    </w:rPr>
  </w:style>
  <w:style w:type="character" w:customStyle="1" w:styleId="WW8Num22z0">
    <w:name w:val="WW8Num22z0"/>
    <w:rPr>
      <w:rFonts w:hint="default"/>
    </w:rPr>
  </w:style>
  <w:style w:type="character" w:customStyle="1" w:styleId="WW8Num22z3">
    <w:name w:val="WW8Num22z3"/>
    <w:rPr>
      <w:rFonts w:ascii="Symbol" w:hAnsi="Symbol" w:cs="Symbol" w:hint="default"/>
    </w:rPr>
  </w:style>
  <w:style w:type="character" w:customStyle="1" w:styleId="WW8Num23z0">
    <w:name w:val="WW8Num23z0"/>
  </w:style>
  <w:style w:type="character" w:customStyle="1" w:styleId="WW8Num24z0">
    <w:name w:val="WW8Num24z0"/>
    <w:rPr>
      <w:rFonts w:hint="default"/>
    </w:rPr>
  </w:style>
  <w:style w:type="character" w:customStyle="1" w:styleId="WW8Num25z0">
    <w:name w:val="WW8Num25z0"/>
    <w:rPr>
      <w:rFonts w:ascii="Symbol" w:hAnsi="Symbol" w:cs="Symbol" w:hint="default"/>
      <w:sz w:val="22"/>
      <w:szCs w:val="22"/>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ascii="Symbol" w:hAnsi="Symbol" w:cs="Symbol" w:hint="default"/>
      <w:sz w:val="22"/>
      <w:szCs w:val="22"/>
    </w:rPr>
  </w:style>
  <w:style w:type="character" w:customStyle="1" w:styleId="WW8Num29z0">
    <w:name w:val="WW8Num29z0"/>
    <w:rPr>
      <w:rFonts w:ascii="Symbol" w:hAnsi="Symbol" w:cs="Symbol" w:hint="default"/>
      <w:sz w:val="22"/>
      <w:szCs w:val="22"/>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OpenSymbol"/>
      <w:sz w:val="22"/>
      <w:szCs w:val="22"/>
    </w:rPr>
  </w:style>
  <w:style w:type="character" w:customStyle="1" w:styleId="WW8Num30z0">
    <w:name w:val="WW8Num30z0"/>
    <w:rPr>
      <w:rFonts w:ascii="Symbol" w:hAnsi="Symbol" w:cs="Symbol" w:hint="default"/>
      <w:sz w:val="22"/>
      <w:szCs w:val="22"/>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OpenSymbol"/>
      <w:sz w:val="22"/>
      <w:szCs w:val="22"/>
    </w:rPr>
  </w:style>
  <w:style w:type="character" w:customStyle="1" w:styleId="WW8Num31z0">
    <w:name w:val="WW8Num31z0"/>
    <w:rPr>
      <w:rFonts w:ascii="Symbol" w:hAnsi="Symbol" w:cs="Symbol" w:hint="default"/>
      <w:sz w:val="22"/>
      <w:szCs w:val="22"/>
    </w:rPr>
  </w:style>
  <w:style w:type="character" w:customStyle="1" w:styleId="WW8Num31z3">
    <w:name w:val="WW8Num31z3"/>
    <w:rPr>
      <w:rFonts w:ascii="Symbol" w:hAnsi="Symbol" w:cs="OpenSymbol"/>
      <w:sz w:val="22"/>
      <w:szCs w:val="22"/>
    </w:rPr>
  </w:style>
  <w:style w:type="character" w:customStyle="1" w:styleId="WW8Num32z0">
    <w:name w:val="WW8Num32z0"/>
    <w:rPr>
      <w:rFonts w:ascii="Symbol" w:hAnsi="Symbol" w:cs="Symbol" w:hint="default"/>
      <w:sz w:val="22"/>
      <w:szCs w:val="22"/>
    </w:rPr>
  </w:style>
  <w:style w:type="character" w:customStyle="1" w:styleId="WW8Num33z0">
    <w:name w:val="WW8Num33z0"/>
  </w:style>
  <w:style w:type="character" w:customStyle="1" w:styleId="WW8Num33z1">
    <w:name w:val="WW8Num33z1"/>
  </w:style>
  <w:style w:type="character" w:customStyle="1" w:styleId="WW8Num33z2">
    <w:name w:val="WW8Num33z2"/>
    <w:rPr>
      <w:rFonts w:ascii="Arial" w:hAnsi="Arial" w:cs="Arial"/>
      <w:sz w:val="22"/>
      <w:szCs w:val="22"/>
    </w:rPr>
  </w:style>
  <w:style w:type="character" w:customStyle="1" w:styleId="WW8Num33z3">
    <w:name w:val="WW8Num33z3"/>
    <w:rPr>
      <w:rFonts w:ascii="Symbol" w:hAnsi="Symbol" w:cs="OpenSymbol"/>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23z1">
    <w:name w:val="WW8Num23z1"/>
  </w:style>
  <w:style w:type="character" w:customStyle="1" w:styleId="WW8Num23z2">
    <w:name w:val="WW8Num23z2"/>
    <w:rPr>
      <w:rFonts w:ascii="Arial" w:hAnsi="Arial" w:cs="Arial"/>
      <w:sz w:val="22"/>
      <w:szCs w:val="22"/>
    </w:rPr>
  </w:style>
  <w:style w:type="character" w:customStyle="1" w:styleId="WW8Num23z3">
    <w:name w:val="WW8Num23z3"/>
    <w:rPr>
      <w:rFonts w:ascii="Symbol" w:hAnsi="Symbol" w:cs="OpenSymbol"/>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3">
    <w:name w:val="WW8Num32z3"/>
    <w:rPr>
      <w:rFonts w:ascii="Symbol" w:hAnsi="Symbol" w:cs="OpenSymbol" w:hint="default"/>
      <w:sz w:val="22"/>
      <w:szCs w:val="22"/>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OpenSymbol"/>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2z1">
    <w:name w:val="WW8Num2z1"/>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4z3">
    <w:name w:val="WW8Num24z3"/>
    <w:rPr>
      <w:rFonts w:ascii="Symbol" w:hAnsi="Symbol" w:cs="Open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3">
    <w:name w:val="WW8Num27z3"/>
    <w:rPr>
      <w:rFonts w:ascii="Symbol" w:hAnsi="Symbol" w:cs="Open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5z0">
    <w:name w:val="WW8Num35z0"/>
    <w:rPr>
      <w:rFonts w:hint="default"/>
    </w:rPr>
  </w:style>
  <w:style w:type="character" w:customStyle="1" w:styleId="WW8Num35z3">
    <w:name w:val="WW8Num35z3"/>
    <w:rPr>
      <w:rFonts w:ascii="Symbol" w:hAnsi="Symbol" w:cs="OpenSymbol" w:hint="default"/>
      <w:sz w:val="22"/>
      <w:szCs w:val="22"/>
    </w:rPr>
  </w:style>
  <w:style w:type="character" w:customStyle="1" w:styleId="Domylnaczcionkaakapitu1">
    <w:name w:val="Domyślna czcionka akapitu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ascii="Calibri" w:eastAsia="Calibri" w:hAnsi="Calibri" w:cs="Times New Roman"/>
    </w:rPr>
  </w:style>
  <w:style w:type="character" w:customStyle="1" w:styleId="TekstdymkaZnak">
    <w:name w:val="Tekst dymka Znak"/>
    <w:rPr>
      <w:rFonts w:ascii="Tahoma" w:eastAsia="SimSun" w:hAnsi="Tahoma" w:cs="Mangal"/>
      <w:kern w:val="1"/>
      <w:sz w:val="16"/>
      <w:szCs w:val="14"/>
      <w:lang w:eastAsia="hi-IN" w:bidi="hi-IN"/>
    </w:rPr>
  </w:style>
  <w:style w:type="character" w:customStyle="1" w:styleId="TematkomentarzaZnak">
    <w:name w:val="Temat komentarza Znak"/>
    <w:rPr>
      <w:rFonts w:ascii="Calibri" w:eastAsia="SimSun" w:hAnsi="Calibri" w:cs="Mangal"/>
      <w:b/>
      <w:bCs/>
      <w:kern w:val="1"/>
      <w:szCs w:val="18"/>
      <w:lang w:eastAsia="hi-IN" w:bidi="hi-IN"/>
    </w:rPr>
  </w:style>
  <w:style w:type="character" w:customStyle="1" w:styleId="TekstprzypisukocowegoZnak">
    <w:name w:val="Tekst przypisu końcowego Znak"/>
    <w:rPr>
      <w:rFonts w:eastAsia="SimSun" w:cs="Mangal"/>
      <w:kern w:val="1"/>
      <w:szCs w:val="18"/>
      <w:lang w:eastAsia="hi-IN" w:bidi="hi-IN"/>
    </w:rPr>
  </w:style>
  <w:style w:type="character" w:customStyle="1" w:styleId="Znakiprzypiswkocowych">
    <w:name w:val="Znaki przypisów końcowych"/>
    <w:rPr>
      <w:vertAlign w:val="superscript"/>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styleId="Akapitzlist">
    <w:name w:val="List Paragraph"/>
    <w:basedOn w:val="Normalny"/>
    <w:qFormat/>
    <w:pPr>
      <w:widowControl/>
      <w:suppressAutoHyphens w:val="0"/>
      <w:ind w:left="720"/>
      <w:jc w:val="both"/>
    </w:pPr>
    <w:rPr>
      <w:rFonts w:ascii="Calibri" w:eastAsia="Calibri" w:hAnsi="Calibri" w:cs="Times New Roman"/>
      <w:sz w:val="22"/>
      <w:szCs w:val="22"/>
      <w:lang w:eastAsia="ar-SA" w:bidi="ar-SA"/>
    </w:rPr>
  </w:style>
  <w:style w:type="paragraph" w:customStyle="1" w:styleId="Tekstkomentarza1">
    <w:name w:val="Tekst komentarza1"/>
    <w:basedOn w:val="Normalny"/>
    <w:pPr>
      <w:widowControl/>
      <w:suppressAutoHyphens w:val="0"/>
      <w:jc w:val="both"/>
    </w:pPr>
    <w:rPr>
      <w:rFonts w:ascii="Calibri" w:eastAsia="Calibri" w:hAnsi="Calibri" w:cs="Times New Roman"/>
      <w:sz w:val="20"/>
      <w:szCs w:val="20"/>
      <w:lang w:eastAsia="ar-SA" w:bidi="ar-SA"/>
    </w:rPr>
  </w:style>
  <w:style w:type="paragraph" w:styleId="Tekstdymka">
    <w:name w:val="Balloon Text"/>
    <w:basedOn w:val="Normalny"/>
    <w:rPr>
      <w:rFonts w:ascii="Tahoma" w:hAnsi="Tahoma" w:cs="Tahoma"/>
      <w:sz w:val="16"/>
      <w:szCs w:val="14"/>
    </w:rPr>
  </w:style>
  <w:style w:type="paragraph" w:styleId="Tematkomentarza">
    <w:name w:val="annotation subject"/>
    <w:basedOn w:val="Tekstkomentarza1"/>
    <w:next w:val="Tekstkomentarza1"/>
    <w:pPr>
      <w:widowControl w:val="0"/>
      <w:suppressAutoHyphens/>
      <w:jc w:val="left"/>
    </w:pPr>
    <w:rPr>
      <w:rFonts w:ascii="Times New Roman" w:eastAsia="SimSun" w:hAnsi="Times New Roman" w:cs="Mangal"/>
      <w:b/>
      <w:bCs/>
      <w:szCs w:val="18"/>
      <w:lang w:eastAsia="hi-IN" w:bidi="hi-IN"/>
    </w:rPr>
  </w:style>
  <w:style w:type="paragraph" w:styleId="Tekstprzypisukocowego">
    <w:name w:val="endnote text"/>
    <w:basedOn w:val="Normalny"/>
    <w:rPr>
      <w:sz w:val="20"/>
      <w:szCs w:val="18"/>
    </w:rPr>
  </w:style>
  <w:style w:type="paragraph" w:customStyle="1" w:styleId="Standard">
    <w:name w:val="Standard"/>
    <w:pPr>
      <w:widowControl w:val="0"/>
      <w:suppressAutoHyphens/>
    </w:pPr>
    <w:rPr>
      <w:rFonts w:eastAsia="SimSun" w:cs="Arial"/>
      <w:kern w:val="1"/>
      <w:sz w:val="24"/>
      <w:szCs w:val="24"/>
      <w:lang w:eastAsia="hi-IN" w:bidi="hi-IN"/>
    </w:rPr>
  </w:style>
  <w:style w:type="paragraph" w:styleId="Poprawka">
    <w:name w:val="Revision"/>
    <w:hidden/>
    <w:uiPriority w:val="99"/>
    <w:semiHidden/>
    <w:rsid w:val="0053567A"/>
    <w:rPr>
      <w:rFonts w:eastAsia="SimSun" w:cs="Mangal"/>
      <w:kern w:val="1"/>
      <w:sz w:val="24"/>
      <w:szCs w:val="21"/>
      <w:lang w:eastAsia="hi-IN" w:bidi="hi-IN"/>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Pr>
      <w:rFonts w:eastAsia="SimSun" w:cs="Mangal"/>
      <w:kern w:val="1"/>
      <w:sz w:val="24"/>
      <w:szCs w:val="24"/>
      <w:lang w:eastAsia="hi-IN" w:bidi="hi-IN"/>
    </w:rPr>
  </w:style>
  <w:style w:type="paragraph" w:styleId="Nagwek">
    <w:name w:val="header"/>
    <w:basedOn w:val="Normalny"/>
    <w:link w:val="NagwekZnak"/>
    <w:uiPriority w:val="99"/>
    <w:unhideWhenUsed/>
    <w:pPr>
      <w:tabs>
        <w:tab w:val="center" w:pos="4680"/>
        <w:tab w:val="right" w:pos="9360"/>
      </w:tabs>
    </w:pPr>
  </w:style>
  <w:style w:type="character" w:customStyle="1" w:styleId="StopkaZnak">
    <w:name w:val="Stopka Znak"/>
    <w:basedOn w:val="Domylnaczcionkaakapitu"/>
    <w:link w:val="Stopka"/>
    <w:uiPriority w:val="99"/>
    <w:rPr>
      <w:rFonts w:eastAsia="SimSun" w:cs="Mangal"/>
      <w:kern w:val="1"/>
      <w:sz w:val="24"/>
      <w:szCs w:val="24"/>
      <w:lang w:eastAsia="hi-IN" w:bidi="hi-IN"/>
    </w:rPr>
  </w:style>
  <w:style w:type="paragraph" w:styleId="Stopka">
    <w:name w:val="footer"/>
    <w:basedOn w:val="Normalny"/>
    <w:link w:val="StopkaZnak"/>
    <w:uiPriority w:val="99"/>
    <w:unhideWhenUsed/>
    <w:pPr>
      <w:tabs>
        <w:tab w:val="center" w:pos="4680"/>
        <w:tab w:val="right" w:pos="9360"/>
      </w:tabs>
    </w:pPr>
  </w:style>
  <w:style w:type="character" w:styleId="Wzmianka">
    <w:name w:val="Mention"/>
    <w:basedOn w:val="Domylnaczcionkaakapitu"/>
    <w:uiPriority w:val="99"/>
    <w:unhideWhenUsed/>
    <w:rPr>
      <w:color w:val="2B579A"/>
      <w:shd w:val="clear" w:color="auto" w:fill="E6E6E6"/>
    </w:rPr>
  </w:style>
  <w:style w:type="paragraph" w:styleId="Tekstkomentarza">
    <w:name w:val="annotation text"/>
    <w:basedOn w:val="Normalny"/>
    <w:link w:val="TekstkomentarzaZnak1"/>
    <w:uiPriority w:val="99"/>
    <w:unhideWhenUsed/>
    <w:rPr>
      <w:sz w:val="20"/>
      <w:szCs w:val="18"/>
    </w:rPr>
  </w:style>
  <w:style w:type="character" w:customStyle="1" w:styleId="TekstkomentarzaZnak1">
    <w:name w:val="Tekst komentarza Znak1"/>
    <w:basedOn w:val="Domylnaczcionkaakapitu"/>
    <w:link w:val="Tekstkomentarza"/>
    <w:uiPriority w:val="99"/>
    <w:rPr>
      <w:rFonts w:eastAsia="SimSun" w:cs="Mangal"/>
      <w:kern w:val="1"/>
      <w:szCs w:val="18"/>
      <w:lang w:eastAsia="hi-IN" w:bidi="hi-IN"/>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94052">
      <w:bodyDiv w:val="1"/>
      <w:marLeft w:val="0"/>
      <w:marRight w:val="0"/>
      <w:marTop w:val="0"/>
      <w:marBottom w:val="0"/>
      <w:divBdr>
        <w:top w:val="none" w:sz="0" w:space="0" w:color="auto"/>
        <w:left w:val="none" w:sz="0" w:space="0" w:color="auto"/>
        <w:bottom w:val="none" w:sz="0" w:space="0" w:color="auto"/>
        <w:right w:val="none" w:sz="0" w:space="0" w:color="auto"/>
      </w:divBdr>
    </w:div>
    <w:div w:id="1280189399">
      <w:bodyDiv w:val="1"/>
      <w:marLeft w:val="0"/>
      <w:marRight w:val="0"/>
      <w:marTop w:val="0"/>
      <w:marBottom w:val="0"/>
      <w:divBdr>
        <w:top w:val="none" w:sz="0" w:space="0" w:color="auto"/>
        <w:left w:val="none" w:sz="0" w:space="0" w:color="auto"/>
        <w:bottom w:val="none" w:sz="0" w:space="0" w:color="auto"/>
        <w:right w:val="none" w:sz="0" w:space="0" w:color="auto"/>
      </w:divBdr>
    </w:div>
    <w:div w:id="1455053195">
      <w:bodyDiv w:val="1"/>
      <w:marLeft w:val="0"/>
      <w:marRight w:val="0"/>
      <w:marTop w:val="0"/>
      <w:marBottom w:val="0"/>
      <w:divBdr>
        <w:top w:val="none" w:sz="0" w:space="0" w:color="auto"/>
        <w:left w:val="none" w:sz="0" w:space="0" w:color="auto"/>
        <w:bottom w:val="none" w:sz="0" w:space="0" w:color="auto"/>
        <w:right w:val="none" w:sz="0" w:space="0" w:color="auto"/>
      </w:divBdr>
    </w:div>
    <w:div w:id="2138445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1EABF83E04B4CA96994484A5330CE" ma:contentTypeVersion="4" ma:contentTypeDescription="Utwórz nowy dokument." ma:contentTypeScope="" ma:versionID="5ef3f901b0483d1bf1d4657d4b272620">
  <xsd:schema xmlns:xsd="http://www.w3.org/2001/XMLSchema" xmlns:xs="http://www.w3.org/2001/XMLSchema" xmlns:p="http://schemas.microsoft.com/office/2006/metadata/properties" xmlns:ns2="d771c4eb-ab3e-44e3-a518-5017166f7ecf" xmlns:ns3="75410452-6a51-469f-a70e-fd828d03f71f" targetNamespace="http://schemas.microsoft.com/office/2006/metadata/properties" ma:root="true" ma:fieldsID="64222f3a9efc772159312f2b728ce654" ns2:_="" ns3:_="">
    <xsd:import namespace="d771c4eb-ab3e-44e3-a518-5017166f7ecf"/>
    <xsd:import namespace="75410452-6a51-469f-a70e-fd828d03f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c4eb-ab3e-44e3-a518-5017166f7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10452-6a51-469f-a70e-fd828d03f71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5410452-6a51-469f-a70e-fd828d03f71f">
      <UserInfo>
        <DisplayName>Artur Adler</DisplayName>
        <AccountId>56</AccountId>
        <AccountType/>
      </UserInfo>
      <UserInfo>
        <DisplayName>Adam Krakowczyk</DisplayName>
        <AccountId>93</AccountId>
        <AccountType/>
      </UserInfo>
    </SharedWithUsers>
  </documentManagement>
</p:properties>
</file>

<file path=customXml/itemProps1.xml><?xml version="1.0" encoding="utf-8"?>
<ds:datastoreItem xmlns:ds="http://schemas.openxmlformats.org/officeDocument/2006/customXml" ds:itemID="{BBF73976-0583-425E-9F91-4F7689AE3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c4eb-ab3e-44e3-a518-5017166f7ecf"/>
    <ds:schemaRef ds:uri="75410452-6a51-469f-a70e-fd828d03f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691E8-6DE6-4362-82C6-D29D9156D217}">
  <ds:schemaRefs>
    <ds:schemaRef ds:uri="http://schemas.microsoft.com/sharepoint/v3/contenttype/forms"/>
  </ds:schemaRefs>
</ds:datastoreItem>
</file>

<file path=customXml/itemProps3.xml><?xml version="1.0" encoding="utf-8"?>
<ds:datastoreItem xmlns:ds="http://schemas.openxmlformats.org/officeDocument/2006/customXml" ds:itemID="{640E0558-D897-4289-919B-807FBD26B66E}">
  <ds:schemaRefs>
    <ds:schemaRef ds:uri="http://schemas.openxmlformats.org/officeDocument/2006/bibliography"/>
  </ds:schemaRefs>
</ds:datastoreItem>
</file>

<file path=customXml/itemProps4.xml><?xml version="1.0" encoding="utf-8"?>
<ds:datastoreItem xmlns:ds="http://schemas.openxmlformats.org/officeDocument/2006/customXml" ds:itemID="{1AE8B131-9990-48FB-AD0C-CF417783CD8A}">
  <ds:schemaRefs>
    <ds:schemaRef ds:uri="http://schemas.microsoft.com/office/2006/metadata/properties"/>
    <ds:schemaRef ds:uri="http://schemas.microsoft.com/office/infopath/2007/PartnerControls"/>
    <ds:schemaRef ds:uri="75410452-6a51-469f-a70e-fd828d03f71f"/>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7173</Words>
  <Characters>43038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Majer</dc:creator>
  <cp:keywords/>
  <cp:lastModifiedBy>Dawid Kania</cp:lastModifiedBy>
  <cp:revision>175</cp:revision>
  <cp:lastPrinted>2023-02-17T09:57:00Z</cp:lastPrinted>
  <dcterms:created xsi:type="dcterms:W3CDTF">2023-01-09T08:21:00Z</dcterms:created>
  <dcterms:modified xsi:type="dcterms:W3CDTF">2023-02-21T07:16:00Z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0x0101002E91EABF83E04B4CA96994484A5330CE</vt:lpwstr>
  </property>
</Properties>
</file>